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48B9" w:rsidRDefault="007448B9" w:rsidP="001943CB">
      <w:pPr>
        <w:jc w:val="center"/>
      </w:pPr>
      <w:r>
        <w:rPr>
          <w:rStyle w:val="Bodytext3"/>
        </w:rPr>
        <w:t>ТЕСТ ПРОВЕРЕ</w:t>
      </w:r>
    </w:p>
    <w:p w:rsidR="007448B9" w:rsidRDefault="007448B9">
      <w:pPr>
        <w:jc w:val="center"/>
      </w:pPr>
      <w:r>
        <w:rPr>
          <w:rStyle w:val="Bodytext3"/>
          <w:rFonts w:eastAsia="Times New Roman"/>
          <w:lang w:eastAsia="sr-Cyrl-CS"/>
        </w:rPr>
        <w:t xml:space="preserve"> </w:t>
      </w:r>
      <w:r>
        <w:rPr>
          <w:rStyle w:val="Bodytext3"/>
          <w:lang w:eastAsia="sr-Cyrl-CS"/>
        </w:rPr>
        <w:t xml:space="preserve">ОПШТА ФУНКЦИОНАЛНА КОМПЕТЕНЦИЈА: </w:t>
      </w:r>
    </w:p>
    <w:p w:rsidR="007448B9" w:rsidRDefault="007448B9">
      <w:pPr>
        <w:jc w:val="center"/>
      </w:pPr>
      <w:r>
        <w:rPr>
          <w:rStyle w:val="Bodytext3"/>
          <w:u w:val="single"/>
          <w:lang w:eastAsia="sr-Cyrl-CS"/>
        </w:rPr>
        <w:t>ПОСЛОВНА КОМУНИКАЦИЈА</w:t>
      </w:r>
    </w:p>
    <w:p w:rsidR="007448B9" w:rsidRPr="001943CB" w:rsidRDefault="007448B9" w:rsidP="001943CB">
      <w:pPr>
        <w:pStyle w:val="Bodytext30"/>
        <w:shd w:val="clear" w:color="auto" w:fill="auto"/>
        <w:jc w:val="center"/>
      </w:pPr>
      <w:r>
        <w:rPr>
          <w:rStyle w:val="Bodytext3"/>
        </w:rPr>
        <w:t>(са тачним одговорима)</w:t>
      </w:r>
    </w:p>
    <w:p w:rsidR="007448B9" w:rsidRPr="003131AC" w:rsidRDefault="007448B9" w:rsidP="003131AC">
      <w:pPr>
        <w:pStyle w:val="Headerorfooter1"/>
        <w:shd w:val="clear" w:color="auto" w:fill="auto"/>
        <w:spacing w:line="240" w:lineRule="auto"/>
        <w:jc w:val="both"/>
      </w:pPr>
      <w:r>
        <w:rPr>
          <w:rStyle w:val="Headerorfooter0"/>
          <w:b/>
          <w:bCs/>
          <w:color w:val="000000"/>
          <w:lang w:val="sr-Latn-CS"/>
        </w:rPr>
        <w:t xml:space="preserve">1. </w:t>
      </w:r>
      <w:r>
        <w:rPr>
          <w:rStyle w:val="Headerorfooter0"/>
          <w:b/>
          <w:bCs/>
          <w:color w:val="000000"/>
          <w:lang w:eastAsia="sr-Cyrl-CS"/>
        </w:rPr>
        <w:t>Означите правилно написану реченицу:</w:t>
      </w:r>
    </w:p>
    <w:p w:rsidR="007448B9" w:rsidRDefault="007448B9" w:rsidP="000D0D62">
      <w:pPr>
        <w:pStyle w:val="Bodytext21"/>
        <w:shd w:val="clear" w:color="auto" w:fill="auto"/>
        <w:tabs>
          <w:tab w:val="left" w:pos="1128"/>
        </w:tabs>
        <w:spacing w:before="120" w:after="120"/>
        <w:ind w:left="760" w:right="720" w:firstLine="0"/>
        <w:jc w:val="both"/>
      </w:pPr>
      <w:r>
        <w:rPr>
          <w:rStyle w:val="Bodytext2"/>
          <w:color w:val="000000"/>
          <w:lang w:eastAsia="sr-Cyrl-CS"/>
        </w:rPr>
        <w:t>а)</w:t>
      </w:r>
      <w:r>
        <w:rPr>
          <w:rStyle w:val="Bodytext2"/>
          <w:color w:val="000000"/>
          <w:lang w:eastAsia="sr-Cyrl-CS"/>
        </w:rPr>
        <w:tab/>
        <w:t>Први Основни Суд у Београду, налази се на Новом Београду у Булевару Николе Тесле бр 42 у згради аероинжењеринга</w:t>
      </w:r>
    </w:p>
    <w:p w:rsidR="007448B9" w:rsidRDefault="007448B9" w:rsidP="000D0D62">
      <w:pPr>
        <w:pStyle w:val="Bodytext21"/>
        <w:shd w:val="clear" w:color="auto" w:fill="auto"/>
        <w:tabs>
          <w:tab w:val="left" w:pos="1147"/>
        </w:tabs>
        <w:spacing w:before="120" w:after="120"/>
        <w:ind w:left="760" w:right="720" w:firstLine="0"/>
        <w:jc w:val="both"/>
      </w:pPr>
      <w:r>
        <w:rPr>
          <w:rStyle w:val="Bodytext2"/>
          <w:color w:val="000000"/>
          <w:lang w:eastAsia="sr-Cyrl-CS"/>
        </w:rPr>
        <w:t>б)</w:t>
      </w:r>
      <w:r>
        <w:rPr>
          <w:rStyle w:val="Bodytext2"/>
          <w:color w:val="000000"/>
          <w:lang w:eastAsia="sr-Cyrl-CS"/>
        </w:rPr>
        <w:tab/>
        <w:t>Први основни суд у Београду, налази се на Новом Београду у Булевару Николе Тесле бр. 42 у згради Аероинжењеринга</w:t>
      </w:r>
    </w:p>
    <w:p w:rsidR="00FB4DFB" w:rsidRPr="000D0D62" w:rsidRDefault="007448B9" w:rsidP="000D0D62">
      <w:pPr>
        <w:pStyle w:val="Bodytext21"/>
        <w:shd w:val="clear" w:color="auto" w:fill="auto"/>
        <w:tabs>
          <w:tab w:val="left" w:pos="1128"/>
        </w:tabs>
        <w:spacing w:before="120" w:after="120"/>
        <w:ind w:left="760" w:right="720" w:firstLine="0"/>
        <w:jc w:val="both"/>
        <w:rPr>
          <w:rStyle w:val="Bodytext3"/>
          <w:b w:val="0"/>
          <w:bCs w:val="0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>в)</w:t>
      </w:r>
      <w:r>
        <w:rPr>
          <w:rStyle w:val="Bodytext2"/>
          <w:color w:val="000000"/>
          <w:lang w:eastAsia="sr-Cyrl-CS"/>
        </w:rPr>
        <w:tab/>
        <w:t>Први основни суд у Београду, налази се на новом Београду у Булевару Николе Тесле бр 42 у згради Аероинжењеринга</w:t>
      </w:r>
    </w:p>
    <w:p w:rsidR="007448B9" w:rsidRDefault="007448B9">
      <w:pPr>
        <w:pStyle w:val="Bodytext21"/>
        <w:shd w:val="clear" w:color="auto" w:fill="auto"/>
        <w:tabs>
          <w:tab w:val="left" w:pos="1128"/>
        </w:tabs>
        <w:ind w:left="760" w:right="720" w:firstLine="0"/>
        <w:jc w:val="both"/>
      </w:pPr>
    </w:p>
    <w:p w:rsidR="007448B9" w:rsidRDefault="007448B9">
      <w:pPr>
        <w:pStyle w:val="Bodytext21"/>
        <w:shd w:val="clear" w:color="auto" w:fill="auto"/>
        <w:tabs>
          <w:tab w:val="left" w:pos="1138"/>
        </w:tabs>
        <w:ind w:firstLine="0"/>
      </w:pPr>
      <w:r>
        <w:rPr>
          <w:rStyle w:val="Bodytext2"/>
          <w:b/>
          <w:bCs/>
          <w:color w:val="000000"/>
          <w:lang w:eastAsia="sr-Cyrl-CS"/>
        </w:rPr>
        <w:t xml:space="preserve">2.  </w:t>
      </w:r>
      <w:r>
        <w:rPr>
          <w:rStyle w:val="Bodytext2"/>
          <w:b/>
          <w:bCs/>
          <w:color w:val="000000"/>
          <w:lang w:val="en-US" w:eastAsia="sr-Cyrl-CS"/>
        </w:rPr>
        <w:t>CV</w:t>
      </w:r>
      <w:r>
        <w:rPr>
          <w:rStyle w:val="Bodytext2"/>
          <w:b/>
          <w:bCs/>
          <w:color w:val="000000"/>
          <w:lang w:eastAsia="sr-Cyrl-CS"/>
        </w:rPr>
        <w:t xml:space="preserve"> </w:t>
      </w:r>
      <w:r>
        <w:rPr>
          <w:rStyle w:val="Bodytext2"/>
          <w:b/>
          <w:bCs/>
          <w:color w:val="000000"/>
          <w:lang w:val="en-US" w:eastAsia="sr-Cyrl-CS"/>
        </w:rPr>
        <w:t>je</w:t>
      </w:r>
      <w:r>
        <w:rPr>
          <w:rStyle w:val="Bodytext2"/>
          <w:b/>
          <w:bCs/>
          <w:color w:val="000000"/>
          <w:lang w:eastAsia="sr-Cyrl-CS"/>
        </w:rPr>
        <w:t xml:space="preserve"> скраћеница за латински назив </w:t>
      </w:r>
      <w:r>
        <w:rPr>
          <w:rStyle w:val="Bodytext2"/>
          <w:b/>
          <w:bCs/>
          <w:color w:val="000000"/>
          <w:lang w:val="en-US" w:eastAsia="sr-Cyrl-CS"/>
        </w:rPr>
        <w:t>Curriculum</w:t>
      </w:r>
      <w:r>
        <w:rPr>
          <w:rStyle w:val="Bodytext2"/>
          <w:b/>
          <w:bCs/>
          <w:color w:val="000000"/>
          <w:lang w:eastAsia="sr-Cyrl-CS"/>
        </w:rPr>
        <w:t xml:space="preserve"> Vitae и представља:</w:t>
      </w:r>
    </w:p>
    <w:p w:rsidR="007448B9" w:rsidRDefault="007448B9">
      <w:pPr>
        <w:pStyle w:val="Bodytext21"/>
        <w:shd w:val="clear" w:color="auto" w:fill="auto"/>
        <w:tabs>
          <w:tab w:val="left" w:pos="1138"/>
        </w:tabs>
        <w:ind w:left="760" w:firstLine="0"/>
      </w:pPr>
    </w:p>
    <w:p w:rsidR="007448B9" w:rsidRDefault="007448B9" w:rsidP="00B736E6">
      <w:pPr>
        <w:spacing w:after="120"/>
      </w:pPr>
      <w:r>
        <w:rPr>
          <w:rStyle w:val="Bodytext2"/>
          <w:lang w:eastAsia="sr-Cyrl-CS"/>
        </w:rPr>
        <w:tab/>
        <w:t>а) биографију</w:t>
      </w:r>
    </w:p>
    <w:p w:rsidR="007448B9" w:rsidRDefault="007448B9" w:rsidP="00B736E6">
      <w:pPr>
        <w:spacing w:after="120"/>
      </w:pPr>
      <w:r>
        <w:rPr>
          <w:rStyle w:val="Bodytext2"/>
          <w:lang w:eastAsia="sr-Cyrl-CS"/>
        </w:rPr>
        <w:tab/>
        <w:t>б) аутобиографију</w:t>
      </w:r>
    </w:p>
    <w:p w:rsidR="007448B9" w:rsidRDefault="007448B9" w:rsidP="00B736E6">
      <w:pPr>
        <w:spacing w:after="120"/>
        <w:rPr>
          <w:rStyle w:val="Bodytext2"/>
        </w:rPr>
      </w:pPr>
      <w:r>
        <w:rPr>
          <w:rStyle w:val="Bodytext2"/>
        </w:rPr>
        <w:tab/>
        <w:t>в) библиографија</w:t>
      </w:r>
    </w:p>
    <w:p w:rsidR="00FB4DFB" w:rsidRPr="00FB4DFB" w:rsidRDefault="00FB4DFB" w:rsidP="00B736E6">
      <w:pPr>
        <w:spacing w:after="120"/>
        <w:rPr>
          <w:rStyle w:val="Bodytext2"/>
        </w:rPr>
      </w:pPr>
    </w:p>
    <w:p w:rsidR="001943CB" w:rsidRPr="001943CB" w:rsidRDefault="001943CB" w:rsidP="000D0D62">
      <w:pPr>
        <w:pStyle w:val="Bodytext21"/>
        <w:shd w:val="clear" w:color="auto" w:fill="auto"/>
        <w:tabs>
          <w:tab w:val="left" w:pos="1128"/>
        </w:tabs>
        <w:ind w:left="1120" w:right="720" w:firstLine="0"/>
        <w:jc w:val="both"/>
      </w:pPr>
    </w:p>
    <w:p w:rsidR="007448B9" w:rsidRDefault="007448B9">
      <w:pPr>
        <w:pStyle w:val="Bodytext21"/>
        <w:numPr>
          <w:ilvl w:val="0"/>
          <w:numId w:val="5"/>
        </w:numPr>
        <w:shd w:val="clear" w:color="auto" w:fill="auto"/>
        <w:spacing w:line="240" w:lineRule="exact"/>
        <w:jc w:val="both"/>
      </w:pPr>
      <w:r>
        <w:rPr>
          <w:rStyle w:val="Bodytext2"/>
          <w:b/>
          <w:bCs/>
          <w:lang w:eastAsia="sr-Cyrl-CS"/>
        </w:rPr>
        <w:t>Суперлатив придева јефтин гласи:</w:t>
      </w:r>
    </w:p>
    <w:p w:rsidR="007448B9" w:rsidRDefault="00FB4DFB" w:rsidP="00B736E6">
      <w:pPr>
        <w:pStyle w:val="Bodytext21"/>
        <w:shd w:val="clear" w:color="auto" w:fill="auto"/>
        <w:tabs>
          <w:tab w:val="left" w:pos="1128"/>
        </w:tabs>
        <w:spacing w:after="120" w:line="317" w:lineRule="exact"/>
        <w:ind w:left="426" w:firstLine="0"/>
        <w:jc w:val="both"/>
      </w:pPr>
      <w:r>
        <w:rPr>
          <w:rStyle w:val="Bodytext2"/>
          <w:color w:val="000000"/>
          <w:lang w:eastAsia="sr-Cyrl-CS"/>
        </w:rPr>
        <w:t xml:space="preserve">    а) </w:t>
      </w:r>
      <w:r w:rsidR="007448B9">
        <w:rPr>
          <w:rStyle w:val="Bodytext2"/>
          <w:color w:val="000000"/>
          <w:lang w:eastAsia="sr-Cyrl-CS"/>
        </w:rPr>
        <w:t>јевтинији</w:t>
      </w:r>
    </w:p>
    <w:p w:rsidR="007448B9" w:rsidRDefault="00FB4DFB" w:rsidP="00B736E6">
      <w:pPr>
        <w:pStyle w:val="Bodytext21"/>
        <w:shd w:val="clear" w:color="auto" w:fill="auto"/>
        <w:tabs>
          <w:tab w:val="left" w:pos="1147"/>
        </w:tabs>
        <w:spacing w:after="120" w:line="317" w:lineRule="exact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   б)  </w:t>
      </w:r>
      <w:r w:rsidR="007448B9">
        <w:rPr>
          <w:rStyle w:val="Bodytext2"/>
          <w:color w:val="000000"/>
          <w:lang w:eastAsia="sr-Cyrl-CS"/>
        </w:rPr>
        <w:t>најјефтинији</w:t>
      </w:r>
    </w:p>
    <w:p w:rsidR="007448B9" w:rsidRDefault="00FB4DFB" w:rsidP="00B736E6">
      <w:pPr>
        <w:pStyle w:val="Bodytext21"/>
        <w:shd w:val="clear" w:color="auto" w:fill="auto"/>
        <w:tabs>
          <w:tab w:val="left" w:pos="1147"/>
        </w:tabs>
        <w:spacing w:after="120" w:line="317" w:lineRule="exact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   в) </w:t>
      </w:r>
      <w:r w:rsidR="007448B9">
        <w:rPr>
          <w:rStyle w:val="Bodytext2"/>
          <w:color w:val="000000"/>
          <w:lang w:eastAsia="sr-Cyrl-CS"/>
        </w:rPr>
        <w:t>најефтинији</w:t>
      </w:r>
    </w:p>
    <w:p w:rsidR="007448B9" w:rsidRDefault="00FB4DFB" w:rsidP="00B736E6">
      <w:pPr>
        <w:pStyle w:val="Bodytext21"/>
        <w:shd w:val="clear" w:color="auto" w:fill="auto"/>
        <w:tabs>
          <w:tab w:val="left" w:pos="1147"/>
        </w:tabs>
        <w:spacing w:after="120" w:line="317" w:lineRule="exact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   г) </w:t>
      </w:r>
      <w:r w:rsidR="007448B9">
        <w:rPr>
          <w:rStyle w:val="Bodytext2"/>
          <w:color w:val="000000"/>
          <w:lang w:eastAsia="sr-Cyrl-CS"/>
        </w:rPr>
        <w:t>нај евтинији</w:t>
      </w:r>
    </w:p>
    <w:p w:rsidR="00FB4DFB" w:rsidRPr="003131AC" w:rsidRDefault="00FB4DFB" w:rsidP="00B736E6">
      <w:pPr>
        <w:pStyle w:val="Bodytext21"/>
        <w:shd w:val="clear" w:color="auto" w:fill="auto"/>
        <w:tabs>
          <w:tab w:val="left" w:pos="1152"/>
        </w:tabs>
        <w:spacing w:after="120" w:line="317" w:lineRule="exact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   д) </w:t>
      </w:r>
      <w:r w:rsidR="007448B9">
        <w:rPr>
          <w:rStyle w:val="Bodytext2"/>
          <w:color w:val="000000"/>
          <w:lang w:eastAsia="sr-Cyrl-CS"/>
        </w:rPr>
        <w:t>јефтинији</w:t>
      </w:r>
    </w:p>
    <w:p w:rsidR="001943CB" w:rsidRPr="001943CB" w:rsidRDefault="001943CB" w:rsidP="001943CB">
      <w:pPr>
        <w:pStyle w:val="Bodytext21"/>
        <w:shd w:val="clear" w:color="auto" w:fill="auto"/>
        <w:tabs>
          <w:tab w:val="left" w:pos="1152"/>
        </w:tabs>
        <w:ind w:left="426" w:right="720" w:firstLine="0"/>
        <w:jc w:val="both"/>
      </w:pPr>
    </w:p>
    <w:p w:rsidR="007448B9" w:rsidRDefault="007448B9" w:rsidP="003131AC">
      <w:pPr>
        <w:pStyle w:val="Bodytext21"/>
        <w:numPr>
          <w:ilvl w:val="0"/>
          <w:numId w:val="5"/>
        </w:numPr>
        <w:shd w:val="clear" w:color="auto" w:fill="auto"/>
        <w:jc w:val="both"/>
        <w:rPr>
          <w:rStyle w:val="Bodytext2"/>
          <w:b/>
          <w:bCs/>
          <w:color w:val="000000"/>
          <w:lang w:eastAsia="sr-Cyrl-CS"/>
        </w:rPr>
      </w:pPr>
      <w:r>
        <w:rPr>
          <w:rStyle w:val="Bodytext2"/>
          <w:b/>
          <w:bCs/>
          <w:color w:val="000000"/>
          <w:lang w:eastAsia="sr-Cyrl-CS"/>
        </w:rPr>
        <w:t>Јована Јовановића, директора Центра за социјални рад, не познајете, потребно је да му се званичним путем обратите. У пословном писму, обратићете му се са:</w:t>
      </w:r>
    </w:p>
    <w:p w:rsidR="003131AC" w:rsidRPr="003131AC" w:rsidRDefault="003131AC" w:rsidP="003131AC">
      <w:pPr>
        <w:pStyle w:val="Bodytext21"/>
        <w:shd w:val="clear" w:color="auto" w:fill="auto"/>
        <w:ind w:left="360" w:firstLine="0"/>
        <w:jc w:val="both"/>
      </w:pPr>
    </w:p>
    <w:p w:rsidR="007448B9" w:rsidRDefault="003131AC" w:rsidP="00B736E6">
      <w:pPr>
        <w:pStyle w:val="Bodytext21"/>
        <w:shd w:val="clear" w:color="auto" w:fill="auto"/>
        <w:tabs>
          <w:tab w:val="left" w:pos="1128"/>
        </w:tabs>
        <w:spacing w:after="120"/>
        <w:ind w:left="360" w:firstLine="0"/>
      </w:pPr>
      <w:r>
        <w:rPr>
          <w:rStyle w:val="Bodytext2"/>
          <w:color w:val="000000"/>
          <w:lang w:eastAsia="sr-Cyrl-CS"/>
        </w:rPr>
        <w:t xml:space="preserve">     а)  </w:t>
      </w:r>
      <w:r w:rsidR="007448B9">
        <w:rPr>
          <w:rStyle w:val="Bodytext2"/>
          <w:color w:val="000000"/>
          <w:lang w:eastAsia="sr-Cyrl-CS"/>
        </w:rPr>
        <w:t>Поштовани господине Јовановићу</w:t>
      </w:r>
    </w:p>
    <w:p w:rsidR="006E19E6" w:rsidRDefault="003131AC" w:rsidP="00B736E6">
      <w:pPr>
        <w:pStyle w:val="Bodytext21"/>
        <w:shd w:val="clear" w:color="auto" w:fill="auto"/>
        <w:tabs>
          <w:tab w:val="left" w:pos="1147"/>
        </w:tabs>
        <w:spacing w:after="120"/>
        <w:ind w:left="360" w:firstLine="0"/>
      </w:pPr>
      <w:r>
        <w:rPr>
          <w:rStyle w:val="Bodytext2"/>
          <w:color w:val="000000"/>
          <w:lang w:eastAsia="sr-Cyrl-CS"/>
        </w:rPr>
        <w:t xml:space="preserve">     б)  </w:t>
      </w:r>
      <w:r w:rsidR="007448B9">
        <w:rPr>
          <w:rStyle w:val="Bodytext2"/>
          <w:color w:val="000000"/>
          <w:lang w:eastAsia="sr-Cyrl-CS"/>
        </w:rPr>
        <w:t>Драги господине Јовановићу</w:t>
      </w:r>
    </w:p>
    <w:p w:rsidR="007448B9" w:rsidRDefault="006E19E6" w:rsidP="00B736E6">
      <w:pPr>
        <w:pStyle w:val="Bodytext21"/>
        <w:shd w:val="clear" w:color="auto" w:fill="auto"/>
        <w:tabs>
          <w:tab w:val="left" w:pos="1147"/>
        </w:tabs>
        <w:spacing w:after="120"/>
        <w:ind w:left="360" w:firstLine="0"/>
      </w:pPr>
      <w:r>
        <w:rPr>
          <w:rStyle w:val="Bodytext2"/>
          <w:color w:val="000000"/>
          <w:lang w:eastAsia="sr-Cyrl-CS"/>
        </w:rPr>
        <w:t xml:space="preserve"> </w:t>
      </w:r>
      <w:r w:rsidR="003131AC">
        <w:rPr>
          <w:rStyle w:val="Bodytext2"/>
          <w:color w:val="000000"/>
          <w:lang w:eastAsia="sr-Cyrl-CS"/>
        </w:rPr>
        <w:t xml:space="preserve">    в)  </w:t>
      </w:r>
      <w:r w:rsidR="007448B9">
        <w:rPr>
          <w:rStyle w:val="Bodytext2"/>
          <w:color w:val="000000"/>
          <w:lang w:eastAsia="sr-Cyrl-CS"/>
        </w:rPr>
        <w:t>Драги господине Јоване Јовановићу</w:t>
      </w:r>
    </w:p>
    <w:p w:rsidR="007448B9" w:rsidRDefault="006E19E6" w:rsidP="00B736E6">
      <w:pPr>
        <w:pStyle w:val="Bodytext21"/>
        <w:shd w:val="clear" w:color="auto" w:fill="auto"/>
        <w:tabs>
          <w:tab w:val="left" w:pos="1147"/>
        </w:tabs>
        <w:spacing w:after="120"/>
        <w:ind w:left="360" w:firstLine="0"/>
      </w:pPr>
      <w:r>
        <w:rPr>
          <w:rStyle w:val="Bodytext2"/>
          <w:color w:val="000000"/>
          <w:lang w:eastAsia="sr-Cyrl-CS"/>
        </w:rPr>
        <w:t xml:space="preserve"> </w:t>
      </w:r>
      <w:r w:rsidR="003131AC">
        <w:rPr>
          <w:rStyle w:val="Bodytext2"/>
          <w:color w:val="000000"/>
          <w:lang w:eastAsia="sr-Cyrl-CS"/>
        </w:rPr>
        <w:t xml:space="preserve">    г)  </w:t>
      </w:r>
      <w:r w:rsidR="007448B9">
        <w:rPr>
          <w:rStyle w:val="Bodytext2"/>
          <w:color w:val="000000"/>
          <w:lang w:eastAsia="sr-Cyrl-CS"/>
        </w:rPr>
        <w:t>Поштовани директоре Јовановићу</w:t>
      </w:r>
    </w:p>
    <w:p w:rsidR="007448B9" w:rsidRDefault="003131AC" w:rsidP="00B736E6">
      <w:pPr>
        <w:pStyle w:val="Bodytext21"/>
        <w:shd w:val="clear" w:color="auto" w:fill="auto"/>
        <w:tabs>
          <w:tab w:val="left" w:pos="1147"/>
        </w:tabs>
        <w:spacing w:after="120"/>
        <w:ind w:left="360" w:firstLine="0"/>
      </w:pPr>
      <w:r>
        <w:rPr>
          <w:rStyle w:val="Bodytext2"/>
        </w:rPr>
        <w:t xml:space="preserve">     д) </w:t>
      </w:r>
      <w:r w:rsidR="006E19E6">
        <w:rPr>
          <w:rStyle w:val="Bodytext2"/>
        </w:rPr>
        <w:t xml:space="preserve"> </w:t>
      </w:r>
      <w:r w:rsidR="007448B9">
        <w:rPr>
          <w:rStyle w:val="Bodytext2"/>
        </w:rPr>
        <w:t>Поштовани господине Јоване Јовановићу</w:t>
      </w:r>
    </w:p>
    <w:p w:rsidR="001943CB" w:rsidRPr="00B736E6" w:rsidRDefault="006E19E6" w:rsidP="00B736E6">
      <w:pPr>
        <w:pStyle w:val="Bodytext21"/>
        <w:shd w:val="clear" w:color="auto" w:fill="auto"/>
        <w:tabs>
          <w:tab w:val="left" w:pos="1157"/>
        </w:tabs>
        <w:spacing w:after="120"/>
        <w:ind w:left="360" w:right="3700" w:firstLine="0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lastRenderedPageBreak/>
        <w:t xml:space="preserve"> </w:t>
      </w:r>
      <w:r w:rsidR="003131AC">
        <w:rPr>
          <w:rStyle w:val="Bodytext2"/>
          <w:color w:val="000000"/>
          <w:lang w:eastAsia="sr-Cyrl-CS"/>
        </w:rPr>
        <w:t xml:space="preserve">    ђ)  </w:t>
      </w:r>
      <w:r w:rsidR="007448B9">
        <w:rPr>
          <w:rStyle w:val="Bodytext2"/>
          <w:color w:val="000000"/>
          <w:lang w:eastAsia="sr-Cyrl-CS"/>
        </w:rPr>
        <w:t>Поштовани господине Јоване</w:t>
      </w:r>
    </w:p>
    <w:p w:rsidR="001943CB" w:rsidRPr="006E19E6" w:rsidRDefault="001943CB" w:rsidP="006E19E6">
      <w:pPr>
        <w:pStyle w:val="Bodytext21"/>
        <w:shd w:val="clear" w:color="auto" w:fill="auto"/>
        <w:tabs>
          <w:tab w:val="left" w:pos="1157"/>
        </w:tabs>
        <w:ind w:right="3700" w:firstLine="0"/>
        <w:jc w:val="both"/>
        <w:sectPr w:rsidR="001943CB" w:rsidRPr="006E19E6">
          <w:headerReference w:type="even" r:id="rId7"/>
          <w:headerReference w:type="default" r:id="rId8"/>
          <w:headerReference w:type="first" r:id="rId9"/>
          <w:pgSz w:w="12240" w:h="15840"/>
          <w:pgMar w:top="1627" w:right="1421" w:bottom="1988" w:left="1776" w:header="0" w:footer="720" w:gutter="0"/>
          <w:cols w:space="720"/>
          <w:titlePg/>
          <w:docGrid w:linePitch="360"/>
        </w:sectPr>
      </w:pPr>
    </w:p>
    <w:p w:rsidR="007448B9" w:rsidRDefault="007448B9">
      <w:pPr>
        <w:rPr>
          <w:rFonts w:cs="Times New Roman"/>
          <w:color w:val="auto"/>
          <w:sz w:val="2"/>
          <w:szCs w:val="2"/>
          <w:lang w:eastAsia="sr-Latn-CS"/>
        </w:rPr>
      </w:pPr>
    </w:p>
    <w:p w:rsidR="007448B9" w:rsidRPr="001943CB" w:rsidRDefault="007448B9" w:rsidP="001943CB">
      <w:pPr>
        <w:numPr>
          <w:ilvl w:val="0"/>
          <w:numId w:val="4"/>
        </w:numPr>
      </w:pPr>
      <w:r>
        <w:rPr>
          <w:rStyle w:val="Headerorfooter0"/>
          <w:b/>
          <w:bCs/>
        </w:rPr>
        <w:t>Означите исправно написано: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7"/>
        <w:gridCol w:w="374"/>
        <w:gridCol w:w="3989"/>
        <w:gridCol w:w="394"/>
      </w:tblGrid>
      <w:tr w:rsidR="007448B9">
        <w:trPr>
          <w:trHeight w:hRule="exact" w:val="533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Ми бисмо сада кренули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Ми би сада кренули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  <w:tr w:rsidR="007448B9">
        <w:trPr>
          <w:trHeight w:hRule="exact" w:val="523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Понеси свој лаптоп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Понеси свој лап топ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  <w:tr w:rsidR="007448B9">
        <w:trPr>
          <w:trHeight w:hRule="exact" w:val="52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Доћићемо ускоро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Доћи ћемо ускоро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  <w:tr w:rsidR="007448B9">
        <w:trPr>
          <w:trHeight w:hRule="exact" w:val="52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Задњих неколико дана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Последњих неколико дана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  <w:tr w:rsidR="007448B9">
        <w:trPr>
          <w:trHeight w:hRule="exact" w:val="52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Догодило се пре годину ипо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Догодило се пре годину и по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  <w:tr w:rsidR="007448B9">
        <w:trPr>
          <w:trHeight w:hRule="exact" w:val="52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Надаље ћемо другачије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6E19E6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На даље ћемо другачиј</w:t>
            </w:r>
            <w:r w:rsidR="007448B9">
              <w:rPr>
                <w:rStyle w:val="Bodytext20"/>
                <w:color w:val="000000"/>
                <w:lang w:eastAsia="sr-Cyrl-CS"/>
              </w:rPr>
              <w:t>е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  <w:tr w:rsidR="007448B9">
        <w:trPr>
          <w:trHeight w:hRule="exact" w:val="53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Лабораторијски налаз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Лабараторијски налаз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</w:tbl>
    <w:p w:rsidR="001943CB" w:rsidRPr="00214D66" w:rsidRDefault="001943CB" w:rsidP="006E19E6">
      <w:pPr>
        <w:pStyle w:val="Bodytext21"/>
        <w:shd w:val="clear" w:color="auto" w:fill="auto"/>
        <w:spacing w:before="429"/>
        <w:ind w:firstLine="0"/>
        <w:jc w:val="both"/>
        <w:rPr>
          <w:rStyle w:val="Bodytext2"/>
          <w:b/>
          <w:bCs/>
          <w:color w:val="000000"/>
          <w:lang w:eastAsia="sr-Cyrl-CS"/>
        </w:rPr>
      </w:pPr>
    </w:p>
    <w:p w:rsidR="007448B9" w:rsidRPr="000D0D62" w:rsidRDefault="006E19E6" w:rsidP="000D0D62">
      <w:pPr>
        <w:pStyle w:val="Bodytext21"/>
        <w:shd w:val="clear" w:color="auto" w:fill="auto"/>
        <w:spacing w:before="429"/>
        <w:ind w:left="380"/>
        <w:jc w:val="both"/>
      </w:pPr>
      <w:r>
        <w:rPr>
          <w:rStyle w:val="Bodytext2"/>
          <w:b/>
          <w:bCs/>
          <w:color w:val="000000"/>
          <w:lang w:eastAsia="sr-Cyrl-CS"/>
        </w:rPr>
        <w:t xml:space="preserve">       6.</w:t>
      </w:r>
      <w:r w:rsidR="007448B9">
        <w:rPr>
          <w:rStyle w:val="Bodytext2"/>
          <w:b/>
          <w:bCs/>
          <w:color w:val="000000"/>
          <w:lang w:eastAsia="sr-Cyrl-CS"/>
        </w:rPr>
        <w:t xml:space="preserve"> </w:t>
      </w:r>
      <w:r w:rsidR="007448B9" w:rsidRPr="000D0D62">
        <w:rPr>
          <w:rStyle w:val="Bodytext2"/>
          <w:b/>
          <w:bCs/>
          <w:color w:val="000000"/>
          <w:lang w:eastAsia="sr-Cyrl-CS"/>
        </w:rPr>
        <w:t>Како бисте поступили у следећој ситуацији?</w:t>
      </w:r>
      <w:r w:rsidR="000D0D62" w:rsidRPr="000D0D62">
        <w:rPr>
          <w:b/>
        </w:rPr>
        <w:t xml:space="preserve"> </w:t>
      </w:r>
      <w:r w:rsidR="007448B9" w:rsidRPr="000D0D62">
        <w:rPr>
          <w:rStyle w:val="Bodytext2"/>
          <w:b/>
          <w:color w:val="000000"/>
          <w:lang w:eastAsia="sr-Cyrl-CS"/>
        </w:rPr>
        <w:t>Почињете да радите у организацији која има одређену политику облачења за своје запослене, са којом сте и Ви упознати путем флајера који сте добили истог дана када Вам је саопштено да сте добили посао</w:t>
      </w:r>
      <w:r w:rsidR="007448B9" w:rsidRPr="000D0D62">
        <w:rPr>
          <w:rStyle w:val="Bodytext2"/>
          <w:color w:val="000000"/>
          <w:lang w:eastAsia="sr-Cyrl-CS"/>
        </w:rPr>
        <w:t>.</w:t>
      </w:r>
    </w:p>
    <w:p w:rsidR="007448B9" w:rsidRDefault="007448B9">
      <w:pPr>
        <w:pStyle w:val="Bodytext21"/>
        <w:shd w:val="clear" w:color="auto" w:fill="auto"/>
        <w:ind w:left="380" w:firstLine="0"/>
        <w:jc w:val="both"/>
      </w:pPr>
    </w:p>
    <w:p w:rsidR="007448B9" w:rsidRDefault="006E19E6" w:rsidP="00B736E6">
      <w:pPr>
        <w:pStyle w:val="Bodytext21"/>
        <w:shd w:val="clear" w:color="auto" w:fill="auto"/>
        <w:tabs>
          <w:tab w:val="left" w:pos="1092"/>
        </w:tabs>
        <w:spacing w:after="120"/>
        <w:ind w:left="380" w:firstLine="0"/>
        <w:jc w:val="both"/>
      </w:pPr>
      <w:r>
        <w:rPr>
          <w:rStyle w:val="Bodytext2"/>
          <w:color w:val="000000"/>
          <w:lang w:eastAsia="sr-Cyrl-CS"/>
        </w:rPr>
        <w:t xml:space="preserve">а) </w:t>
      </w:r>
      <w:r w:rsidR="007448B9">
        <w:rPr>
          <w:rStyle w:val="Bodytext2"/>
          <w:color w:val="000000"/>
          <w:lang w:eastAsia="sr-Cyrl-CS"/>
        </w:rPr>
        <w:t>Ви бисте поштовали правила од првог дана запослења, чак иако не преферирате наведени начин одевања.</w:t>
      </w:r>
    </w:p>
    <w:p w:rsidR="007448B9" w:rsidRDefault="003131AC" w:rsidP="00B736E6">
      <w:pPr>
        <w:pStyle w:val="Bodytext21"/>
        <w:shd w:val="clear" w:color="auto" w:fill="auto"/>
        <w:tabs>
          <w:tab w:val="left" w:pos="1092"/>
        </w:tabs>
        <w:spacing w:after="120"/>
        <w:ind w:left="380" w:firstLine="0"/>
        <w:jc w:val="both"/>
      </w:pPr>
      <w:r>
        <w:rPr>
          <w:rStyle w:val="Bodytext2"/>
          <w:color w:val="000000"/>
          <w:lang w:eastAsia="sr-Cyrl-CS"/>
        </w:rPr>
        <w:t xml:space="preserve">б) </w:t>
      </w:r>
      <w:r w:rsidR="007448B9">
        <w:rPr>
          <w:rStyle w:val="Bodytext2"/>
          <w:color w:val="000000"/>
          <w:lang w:eastAsia="sr-Cyrl-CS"/>
        </w:rPr>
        <w:t>Не бисте поштовали правила, јер то не одговара Вашем стилу одевања.</w:t>
      </w:r>
    </w:p>
    <w:p w:rsidR="007448B9" w:rsidRDefault="003131AC" w:rsidP="00B736E6">
      <w:pPr>
        <w:pStyle w:val="Bodytext21"/>
        <w:shd w:val="clear" w:color="auto" w:fill="auto"/>
        <w:tabs>
          <w:tab w:val="left" w:pos="1092"/>
        </w:tabs>
        <w:spacing w:after="120"/>
        <w:ind w:left="380" w:firstLine="0"/>
        <w:jc w:val="both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 xml:space="preserve">в) </w:t>
      </w:r>
      <w:r w:rsidR="007448B9">
        <w:rPr>
          <w:rStyle w:val="Bodytext2"/>
          <w:color w:val="000000"/>
          <w:lang w:eastAsia="sr-Cyrl-CS"/>
        </w:rPr>
        <w:t>Не бисте поштовали правила у првим данима или недељама запослења, све док вас неко не опомене</w:t>
      </w:r>
    </w:p>
    <w:p w:rsidR="00670AAB" w:rsidRPr="00670AAB" w:rsidRDefault="00670AAB" w:rsidP="00B736E6">
      <w:pPr>
        <w:pStyle w:val="Bodytext21"/>
        <w:shd w:val="clear" w:color="auto" w:fill="auto"/>
        <w:tabs>
          <w:tab w:val="left" w:pos="1092"/>
        </w:tabs>
        <w:spacing w:after="120"/>
        <w:ind w:left="380" w:firstLine="0"/>
        <w:jc w:val="both"/>
        <w:rPr>
          <w:rStyle w:val="Bodytext2"/>
          <w:color w:val="000000"/>
          <w:lang w:eastAsia="sr-Cyrl-CS"/>
        </w:rPr>
      </w:pPr>
    </w:p>
    <w:p w:rsidR="007448B9" w:rsidRPr="000D0D62" w:rsidRDefault="00214D66">
      <w:pPr>
        <w:pStyle w:val="Bodytext21"/>
        <w:shd w:val="clear" w:color="auto" w:fill="auto"/>
        <w:spacing w:after="240"/>
        <w:ind w:left="380"/>
        <w:jc w:val="both"/>
        <w:rPr>
          <w:b/>
        </w:rPr>
      </w:pPr>
      <w:r>
        <w:rPr>
          <w:rStyle w:val="Bodytext2"/>
          <w:color w:val="000000"/>
          <w:lang w:eastAsia="sr-Cyrl-CS"/>
        </w:rPr>
        <w:t xml:space="preserve">     </w:t>
      </w:r>
      <w:r w:rsidR="007448B9">
        <w:rPr>
          <w:rStyle w:val="Bodytext2"/>
          <w:b/>
          <w:bCs/>
          <w:color w:val="000000"/>
          <w:lang w:eastAsia="sr-Cyrl-CS"/>
        </w:rPr>
        <w:t xml:space="preserve">7.  </w:t>
      </w:r>
      <w:r w:rsidR="007448B9" w:rsidRPr="000D0D62">
        <w:rPr>
          <w:rStyle w:val="Bodytext2"/>
          <w:b/>
          <w:color w:val="000000"/>
          <w:lang w:eastAsia="sr-Cyrl-CS"/>
        </w:rPr>
        <w:t>На разговору за посао, испред чланова Комисије поред Вас налази се још један кандидат. Говорећи о неким својим карактеристикама и одговарајући на шитања чланова Комисије, закључујете да је његов говор много пута бржи од уобичајеног. То вам говори да је тај кандидат:</w:t>
      </w:r>
    </w:p>
    <w:p w:rsidR="007448B9" w:rsidRDefault="007448B9">
      <w:pPr>
        <w:pStyle w:val="Bodytext21"/>
        <w:shd w:val="clear" w:color="auto" w:fill="auto"/>
        <w:tabs>
          <w:tab w:val="left" w:pos="708"/>
        </w:tabs>
        <w:ind w:left="380" w:firstLine="0"/>
        <w:jc w:val="both"/>
      </w:pPr>
      <w:r>
        <w:rPr>
          <w:rStyle w:val="Bodytext2"/>
          <w:color w:val="000000"/>
          <w:lang w:eastAsia="sr-Cyrl-CS"/>
        </w:rPr>
        <w:t>а)</w:t>
      </w:r>
      <w:r>
        <w:rPr>
          <w:rStyle w:val="Bodytext2"/>
          <w:color w:val="000000"/>
          <w:lang w:eastAsia="sr-Cyrl-CS"/>
        </w:rPr>
        <w:tab/>
        <w:t>нервозан</w:t>
      </w:r>
    </w:p>
    <w:p w:rsidR="007448B9" w:rsidRDefault="007448B9">
      <w:pPr>
        <w:pStyle w:val="Bodytext21"/>
        <w:shd w:val="clear" w:color="auto" w:fill="auto"/>
        <w:tabs>
          <w:tab w:val="left" w:pos="727"/>
        </w:tabs>
        <w:ind w:left="380" w:firstLine="0"/>
        <w:jc w:val="both"/>
      </w:pPr>
      <w:r>
        <w:rPr>
          <w:rStyle w:val="Bodytext2"/>
          <w:color w:val="000000"/>
          <w:lang w:eastAsia="sr-Cyrl-CS"/>
        </w:rPr>
        <w:t>б)</w:t>
      </w:r>
      <w:r>
        <w:rPr>
          <w:rStyle w:val="Bodytext2"/>
          <w:color w:val="000000"/>
          <w:lang w:eastAsia="sr-Cyrl-CS"/>
        </w:rPr>
        <w:tab/>
        <w:t>смирен</w:t>
      </w:r>
    </w:p>
    <w:p w:rsidR="007448B9" w:rsidRDefault="007448B9">
      <w:pPr>
        <w:pStyle w:val="Bodytext21"/>
        <w:shd w:val="clear" w:color="auto" w:fill="auto"/>
        <w:tabs>
          <w:tab w:val="left" w:pos="727"/>
        </w:tabs>
        <w:ind w:left="380" w:firstLine="0"/>
        <w:jc w:val="both"/>
      </w:pPr>
      <w:r>
        <w:rPr>
          <w:rStyle w:val="Bodytext2"/>
          <w:color w:val="000000"/>
          <w:lang w:eastAsia="sr-Cyrl-CS"/>
        </w:rPr>
        <w:t>в)</w:t>
      </w:r>
      <w:r>
        <w:rPr>
          <w:rStyle w:val="Bodytext2"/>
          <w:color w:val="000000"/>
          <w:lang w:eastAsia="sr-Cyrl-CS"/>
        </w:rPr>
        <w:tab/>
        <w:t>опуштен</w:t>
      </w:r>
    </w:p>
    <w:p w:rsidR="007448B9" w:rsidRDefault="007448B9">
      <w:pPr>
        <w:pStyle w:val="Bodytext21"/>
        <w:shd w:val="clear" w:color="auto" w:fill="auto"/>
        <w:tabs>
          <w:tab w:val="left" w:pos="727"/>
        </w:tabs>
        <w:ind w:left="380" w:firstLine="0"/>
        <w:jc w:val="both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>г)</w:t>
      </w:r>
      <w:r>
        <w:rPr>
          <w:rStyle w:val="Bodytext2"/>
          <w:color w:val="000000"/>
          <w:lang w:eastAsia="sr-Cyrl-CS"/>
        </w:rPr>
        <w:tab/>
        <w:t>доминантан</w:t>
      </w:r>
    </w:p>
    <w:p w:rsidR="006E19E6" w:rsidRDefault="006E19E6">
      <w:pPr>
        <w:pStyle w:val="Bodytext21"/>
        <w:shd w:val="clear" w:color="auto" w:fill="auto"/>
        <w:tabs>
          <w:tab w:val="left" w:pos="727"/>
        </w:tabs>
        <w:ind w:left="380" w:firstLine="0"/>
        <w:jc w:val="both"/>
        <w:rPr>
          <w:rStyle w:val="Bodytext2"/>
          <w:color w:val="000000"/>
          <w:lang w:eastAsia="sr-Cyrl-CS"/>
        </w:rPr>
      </w:pPr>
    </w:p>
    <w:p w:rsidR="006E19E6" w:rsidRPr="006E19E6" w:rsidRDefault="006E19E6">
      <w:pPr>
        <w:pStyle w:val="Bodytext21"/>
        <w:shd w:val="clear" w:color="auto" w:fill="auto"/>
        <w:tabs>
          <w:tab w:val="left" w:pos="727"/>
        </w:tabs>
        <w:ind w:left="380" w:firstLine="0"/>
        <w:jc w:val="both"/>
        <w:sectPr w:rsidR="006E19E6" w:rsidRPr="006E19E6">
          <w:headerReference w:type="even" r:id="rId10"/>
          <w:headerReference w:type="default" r:id="rId11"/>
          <w:headerReference w:type="first" r:id="rId12"/>
          <w:pgSz w:w="12240" w:h="15840"/>
          <w:pgMar w:top="1952" w:right="1416" w:bottom="1952" w:left="1781" w:header="0" w:footer="720" w:gutter="0"/>
          <w:cols w:space="720"/>
          <w:docGrid w:linePitch="360"/>
        </w:sectPr>
      </w:pPr>
    </w:p>
    <w:p w:rsidR="007448B9" w:rsidRDefault="00071CC9">
      <w:pPr>
        <w:spacing w:line="360" w:lineRule="exact"/>
      </w:pPr>
      <w:r>
        <w:rPr>
          <w:noProof/>
          <w:lang w:val="en-US" w:eastAsia="en-US"/>
        </w:rPr>
        <w:lastRenderedPageBreak/>
        <w:drawing>
          <wp:anchor distT="0" distB="0" distL="63500" distR="63500" simplePos="0" relativeHeight="251649536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506095</wp:posOffset>
            </wp:positionV>
            <wp:extent cx="3089275" cy="21082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210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62B" w:rsidRPr="00D0562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05pt;margin-top:246.5pt;width:198.85pt;height:161.65pt;z-index:251650560;mso-wrap-distance-left:5pt;mso-wrap-distance-right:5pt;mso-position-horizontal-relative:margin;mso-position-vertical-relative:text" stroked="f">
            <v:fill color2="black"/>
            <v:textbox inset="0,0,0,0">
              <w:txbxContent>
                <w:p w:rsidR="00FB4DFB" w:rsidRDefault="00FB4DFB">
                  <w:pPr>
                    <w:pStyle w:val="Picturecaption2"/>
                    <w:shd w:val="clear" w:color="auto" w:fill="auto"/>
                    <w:spacing w:line="240" w:lineRule="exact"/>
                  </w:pPr>
                  <w:r>
                    <w:rPr>
                      <w:rStyle w:val="Picturecaption2Exact"/>
                      <w:b/>
                      <w:bCs/>
                      <w:color w:val="000000"/>
                      <w:lang w:eastAsia="sr-Cyrl-CS"/>
                    </w:rPr>
                    <w:t>9. Став на слици одражава:</w:t>
                  </w:r>
                </w:p>
                <w:p w:rsidR="00FB4DFB" w:rsidRDefault="00FB4DFB">
                  <w:pPr>
                    <w:jc w:val="center"/>
                  </w:pPr>
                  <w:r>
                    <w:rPr>
                      <w:rFonts w:cs="Times New Roman"/>
                      <w:noProof/>
                      <w:color w:val="auto"/>
                      <w:sz w:val="2"/>
                      <w:szCs w:val="2"/>
                      <w:lang w:val="en-US" w:eastAsia="en-US"/>
                    </w:rPr>
                    <w:drawing>
                      <wp:inline distT="0" distB="0" distL="0" distR="0">
                        <wp:extent cx="2531110" cy="1901825"/>
                        <wp:effectExtent l="19050" t="0" r="254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1110" cy="1901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D0562B" w:rsidRPr="00D0562B">
        <w:pict>
          <v:shape id="_x0000_s1029" type="#_x0000_t202" style="position:absolute;margin-left:265.2pt;margin-top:23.35pt;width:235.35pt;height:189.25pt;z-index:251651584;mso-wrap-distance-left:5pt;mso-wrap-distance-right:5pt;mso-position-horizontal-relative:margin;mso-position-vertical-relative:text" stroked="f">
            <v:fill color2="black"/>
            <v:textbox inset="0,0,0,0">
              <w:txbxContent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26"/>
                    </w:tabs>
                    <w:spacing w:after="120" w:line="317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а)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Актери на конструктиван начин дискутују о проблемској ситуацији и разматрају могућа решења.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35"/>
                    </w:tabs>
                    <w:spacing w:after="120" w:line="317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б)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У питању није конфликт већ уобичајени начин комуникације примерен пословном окружењу.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30"/>
                    </w:tabs>
                    <w:spacing w:line="317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в)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У питању је конфликт у којем се са пословних чињеница прешло на личне размирице и међусобно оптуживање, које нису примерене конструктивној пословној комуникацији.</w:t>
                  </w:r>
                </w:p>
              </w:txbxContent>
            </v:textbox>
            <w10:wrap anchorx="margin"/>
          </v:shape>
        </w:pict>
      </w:r>
      <w:r w:rsidR="00D0562B" w:rsidRPr="00D0562B">
        <w:pict>
          <v:shape id="_x0000_s1030" type="#_x0000_t202" style="position:absolute;margin-left:265.9pt;margin-top:267.2pt;width:231.5pt;height:122.45pt;z-index:251652608;mso-wrap-distance-left:5pt;mso-wrap-distance-right:5pt;mso-position-horizontal-relative:margin;mso-position-vertical-relative:text" stroked="f">
            <v:fill color2="black"/>
            <v:textbox inset="0,0,0,0">
              <w:txbxContent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21"/>
                    </w:tabs>
                    <w:spacing w:after="242" w:line="317" w:lineRule="exact"/>
                    <w:ind w:firstLine="0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а)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Понос и срећу због постигнутих резултата чланова тима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40"/>
                    </w:tabs>
                    <w:spacing w:after="228" w:line="240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б)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Саосећање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26"/>
                    </w:tabs>
                    <w:spacing w:after="163" w:line="240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в)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Успешну особу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11"/>
                    </w:tabs>
                    <w:spacing w:line="322" w:lineRule="exact"/>
                    <w:ind w:firstLine="0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г)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Ароганцију и презир према другима, непримерене пословној комуникацији</w:t>
                  </w:r>
                </w:p>
              </w:txbxContent>
            </v:textbox>
            <w10:wrap anchorx="margin"/>
          </v:shape>
        </w:pict>
      </w:r>
      <w:r w:rsidR="00D0562B" w:rsidRPr="00D0562B">
        <w:rPr>
          <w:rFonts w:ascii="Times New Roman" w:hAnsi="Times New Roman" w:cs="Times New Roman"/>
          <w:b/>
          <w:bCs/>
          <w:color w:val="auto"/>
          <w:lang w:eastAsia="sr-Latn-CS"/>
        </w:rPr>
        <w:pict>
          <v:shape id="_x0000_s1033" type="#_x0000_t202" style="position:absolute;margin-left:271.2pt;margin-top:465.95pt;width:232.2pt;height:158.8pt;z-index:251655680;mso-wrap-distance-left:5pt;mso-wrap-distance-right:5pt;mso-position-horizontal-relative:margin;mso-position-vertical-relative:text" stroked="f">
            <v:fill color2="black"/>
            <v:textbox style="mso-next-textbox:#_x0000_s1033" inset="0,0,0,0">
              <w:txbxContent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26"/>
                    </w:tabs>
                    <w:spacing w:after="124" w:line="322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а)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У питању је пријатељска атмосфера и радно окружење пуно подршке.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35"/>
                    </w:tabs>
                    <w:spacing w:after="116" w:line="317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б)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Колеге демонстрирају капацитет да разматрају ставове и приступе различите од сопствених, па се мушкарац у првом плану осећа добродошло и прихваћено међу њима.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26"/>
                    </w:tabs>
                    <w:spacing w:line="322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в)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У овом радном окружењу присутно је оговарање и непријатељска радна атмосфера које воде осећају одбачености појединаца.</w:t>
                  </w:r>
                </w:p>
              </w:txbxContent>
            </v:textbox>
            <w10:wrap anchorx="margin"/>
          </v:shape>
        </w:pict>
      </w:r>
      <w:r w:rsidR="007448B9">
        <w:rPr>
          <w:rFonts w:ascii="Times New Roman" w:hAnsi="Times New Roman" w:cs="Times New Roman"/>
          <w:b/>
          <w:bCs/>
          <w:color w:val="auto"/>
          <w:lang w:eastAsia="sr-Latn-CS"/>
        </w:rPr>
        <w:t>8. О чему се ради на слици?</w:t>
      </w:r>
    </w:p>
    <w:p w:rsidR="007448B9" w:rsidRDefault="007448B9">
      <w:pPr>
        <w:spacing w:line="360" w:lineRule="exact"/>
        <w:rPr>
          <w:rFonts w:cs="Times New Roman"/>
          <w:color w:val="auto"/>
          <w:lang w:val="en-US"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6E19E6" w:rsidRPr="006E19E6" w:rsidRDefault="006E19E6" w:rsidP="006E19E6">
      <w:pPr>
        <w:pStyle w:val="Bodytext21"/>
        <w:shd w:val="clear" w:color="auto" w:fill="auto"/>
        <w:tabs>
          <w:tab w:val="left" w:pos="1092"/>
        </w:tabs>
        <w:spacing w:after="480"/>
        <w:ind w:left="380" w:firstLine="0"/>
        <w:jc w:val="both"/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Pr="006E19E6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6E19E6" w:rsidRDefault="00936D4A" w:rsidP="006E19E6">
      <w:pPr>
        <w:pStyle w:val="Bodytext21"/>
        <w:shd w:val="clear" w:color="auto" w:fill="auto"/>
        <w:tabs>
          <w:tab w:val="left" w:pos="1092"/>
        </w:tabs>
        <w:spacing w:after="480"/>
        <w:ind w:left="380" w:firstLine="0"/>
        <w:jc w:val="both"/>
        <w:rPr>
          <w:rStyle w:val="Bodytext2"/>
          <w:color w:val="000000"/>
          <w:lang w:eastAsia="sr-Cyrl-CS"/>
        </w:rPr>
      </w:pPr>
      <w:r>
        <w:rPr>
          <w:noProof/>
          <w:lang w:val="en-US" w:eastAsia="en-US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405130</wp:posOffset>
            </wp:positionV>
            <wp:extent cx="3156585" cy="2108200"/>
            <wp:effectExtent l="19050" t="0" r="571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10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62B" w:rsidRPr="00D0562B">
        <w:pict>
          <v:shape id="_x0000_s1031" type="#_x0000_t202" style="position:absolute;left:0;text-align:left;margin-left:-5.65pt;margin-top:30.75pt;width:432.65pt;height:11.9pt;z-index:251653632;mso-wrap-distance-left:5pt;mso-wrap-distance-right:5pt;mso-position-horizontal-relative:text;mso-position-vertical-relative:text" stroked="f">
            <v:fill color2="black"/>
            <v:textbox style="mso-next-textbox:#_x0000_s1031" inset="0,0,0,0">
              <w:txbxContent>
                <w:p w:rsidR="00FB4DFB" w:rsidRDefault="00FB4DFB">
                  <w:pPr>
                    <w:pStyle w:val="Bodytext21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  <w:b/>
                      <w:bCs/>
                      <w:color w:val="000000"/>
                      <w:lang w:eastAsia="sr-Cyrl-CS"/>
                    </w:rPr>
                    <w:t>10. Како бисте описали ситуацију у пословном окружењу на слици?</w:t>
                  </w:r>
                </w:p>
              </w:txbxContent>
            </v:textbox>
          </v:shape>
        </w:pict>
      </w:r>
      <w:r w:rsidR="001943CB">
        <w:rPr>
          <w:rStyle w:val="Bodytext2"/>
          <w:color w:val="000000"/>
          <w:lang w:eastAsia="sr-Cyrl-CS"/>
        </w:rPr>
        <w:t xml:space="preserve">9) </w:t>
      </w:r>
      <w:r w:rsidR="006E19E6">
        <w:rPr>
          <w:rStyle w:val="Bodytext2"/>
          <w:color w:val="000000"/>
          <w:lang w:eastAsia="sr-Cyrl-CS"/>
        </w:rPr>
        <w:t>Тачан одговор је Г</w:t>
      </w:r>
    </w:p>
    <w:p w:rsidR="00936D4A" w:rsidRDefault="00936D4A" w:rsidP="006E19E6">
      <w:pPr>
        <w:pStyle w:val="Bodytext21"/>
        <w:shd w:val="clear" w:color="auto" w:fill="auto"/>
        <w:tabs>
          <w:tab w:val="left" w:pos="1092"/>
        </w:tabs>
        <w:spacing w:after="480"/>
        <w:ind w:left="380" w:firstLine="0"/>
        <w:jc w:val="both"/>
        <w:rPr>
          <w:rStyle w:val="Bodytext2"/>
          <w:color w:val="000000"/>
          <w:lang w:eastAsia="sr-Cyrl-CS"/>
        </w:rPr>
      </w:pPr>
    </w:p>
    <w:p w:rsidR="006E19E6" w:rsidRPr="006E19E6" w:rsidRDefault="006E19E6" w:rsidP="006E19E6">
      <w:pPr>
        <w:pStyle w:val="Bodytext21"/>
        <w:shd w:val="clear" w:color="auto" w:fill="auto"/>
        <w:tabs>
          <w:tab w:val="left" w:pos="1092"/>
        </w:tabs>
        <w:spacing w:after="480"/>
        <w:ind w:left="380" w:firstLine="0"/>
        <w:jc w:val="both"/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Pr="001943CB" w:rsidRDefault="007448B9">
      <w:pPr>
        <w:sectPr w:rsidR="007448B9" w:rsidRPr="001943CB">
          <w:headerReference w:type="even" r:id="rId16"/>
          <w:headerReference w:type="default" r:id="rId17"/>
          <w:headerReference w:type="first" r:id="rId18"/>
          <w:pgSz w:w="12240" w:h="15840"/>
          <w:pgMar w:top="1444" w:right="730" w:bottom="1444" w:left="1440" w:header="0" w:footer="720" w:gutter="0"/>
          <w:cols w:space="720"/>
          <w:docGrid w:linePitch="360"/>
        </w:sectPr>
      </w:pPr>
    </w:p>
    <w:p w:rsidR="007448B9" w:rsidRDefault="00D0562B">
      <w:pPr>
        <w:pStyle w:val="Bodytext21"/>
        <w:shd w:val="clear" w:color="auto" w:fill="auto"/>
        <w:spacing w:line="298" w:lineRule="exact"/>
        <w:ind w:left="360" w:hanging="360"/>
        <w:jc w:val="both"/>
        <w:sectPr w:rsidR="007448B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1454" w:right="1776" w:bottom="1454" w:left="1800" w:header="0" w:footer="3" w:gutter="0"/>
          <w:cols w:space="720"/>
          <w:titlePg/>
          <w:docGrid w:linePitch="360"/>
        </w:sectPr>
      </w:pPr>
      <w:r w:rsidRPr="00D0562B">
        <w:lastRenderedPageBreak/>
        <w:pict>
          <v:shape id="_x0000_s1034" type="#_x0000_t202" style="position:absolute;left:0;text-align:left;margin-left:-8pt;margin-top:214.6pt;width:56.95pt;height:10.9pt;z-index:-251659776;mso-wrap-distance-left:5pt;mso-wrap-distance-right:5pt;mso-wrap-distance-bottom:13.45pt" stroked="f">
            <v:fill color2="black"/>
            <v:textbox style="mso-next-textbox:#_x0000_s1034" inset="0,0,0,0">
              <w:txbxContent>
                <w:p w:rsidR="00FB4DFB" w:rsidRDefault="00FB4DFB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rPr>
                      <w:rStyle w:val="PicturecaptionExact"/>
                      <w:rFonts w:ascii="Times New Roman" w:hAnsi="Times New Roman"/>
                      <w:b/>
                      <w:bCs/>
                      <w:color w:val="000000"/>
                      <w:lang w:eastAsia="sr-Cyrl-CS"/>
                    </w:rPr>
                    <w:t>Слика 1</w:t>
                  </w:r>
                </w:p>
              </w:txbxContent>
            </v:textbox>
            <w10:wrap type="topAndBottom"/>
          </v:shape>
        </w:pict>
      </w:r>
      <w:r w:rsidRPr="00D0562B">
        <w:pict>
          <v:shape id="_x0000_s1035" type="#_x0000_t202" style="position:absolute;left:0;text-align:left;margin-left:252.45pt;margin-top:213.2pt;width:63.65pt;height:10.9pt;z-index:-251658752;mso-wrap-distance-left:5pt;mso-wrap-distance-right:5pt;mso-wrap-distance-bottom:13.45pt;mso-position-horizontal-relative:margin;mso-position-vertical-relative:margin" stroked="f">
            <v:fill color2="black"/>
            <v:textbox style="mso-next-textbox:#_x0000_s1035" inset="0,0,0,0">
              <w:txbxContent>
                <w:p w:rsidR="00FB4DFB" w:rsidRDefault="00FB4DFB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rPr>
                      <w:rStyle w:val="PicturecaptionExact"/>
                      <w:rFonts w:ascii="Times New Roman" w:hAnsi="Times New Roman"/>
                      <w:b/>
                      <w:bCs/>
                      <w:color w:val="000000"/>
                      <w:lang w:eastAsia="sr-Cyrl-CS"/>
                    </w:rPr>
                    <w:t>Слика 2</w:t>
                  </w:r>
                </w:p>
              </w:txbxContent>
            </v:textbox>
            <w10:wrap type="topAndBottom" anchorx="margin" anchory="margin"/>
          </v:shape>
        </w:pict>
      </w:r>
      <w:r w:rsidR="00071CC9">
        <w:rPr>
          <w:noProof/>
          <w:lang w:val="en-US" w:eastAsia="en-US"/>
        </w:rPr>
        <w:drawing>
          <wp:anchor distT="0" distB="170815" distL="63500" distR="63500" simplePos="0" relativeHeight="251658752" behindDoc="1" locked="0" layoutInCell="1" allowOverlap="1">
            <wp:simplePos x="0" y="0"/>
            <wp:positionH relativeFrom="margin">
              <wp:posOffset>-158750</wp:posOffset>
            </wp:positionH>
            <wp:positionV relativeFrom="margin">
              <wp:posOffset>560705</wp:posOffset>
            </wp:positionV>
            <wp:extent cx="6619240" cy="2125980"/>
            <wp:effectExtent l="1905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212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562B">
        <w:pict>
          <v:shape id="_x0000_s1037" type="#_x0000_t202" style="position:absolute;left:0;text-align:left;margin-left:-12.5pt;margin-top:408.05pt;width:54.65pt;height:10.9pt;z-index:-251656704;mso-wrap-distance-left:5pt;mso-wrap-distance-right:5pt;mso-wrap-distance-bottom:13.45pt;mso-position-horizontal-relative:text;mso-position-vertical-relative:text" stroked="f">
            <v:fill color2="black"/>
            <v:textbox style="mso-next-textbox:#_x0000_s1037" inset="0,0,0,0">
              <w:txbxContent>
                <w:p w:rsidR="00FB4DFB" w:rsidRDefault="00FB4DFB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rPr>
                      <w:rStyle w:val="PicturecaptionExact"/>
                      <w:rFonts w:ascii="Times New Roman" w:hAnsi="Times New Roman"/>
                      <w:b/>
                      <w:bCs/>
                      <w:color w:val="000000"/>
                      <w:lang w:eastAsia="sr-Cyrl-CS"/>
                    </w:rPr>
                    <w:t>Слика 3</w:t>
                  </w:r>
                </w:p>
              </w:txbxContent>
            </v:textbox>
            <w10:wrap type="topAndBottom"/>
          </v:shape>
        </w:pict>
      </w:r>
      <w:r w:rsidRPr="00D0562B">
        <w:pict>
          <v:shape id="_x0000_s1038" type="#_x0000_t202" style="position:absolute;left:0;text-align:left;margin-left:252.45pt;margin-top:408.05pt;width:63.05pt;height:10.9pt;z-index:-251655680;mso-wrap-distance-left:5pt;mso-wrap-distance-right:5pt;mso-wrap-distance-bottom:13.45pt;mso-position-horizontal-relative:margin;mso-position-vertical-relative:margin" stroked="f">
            <v:fill color2="black"/>
            <v:textbox style="mso-next-textbox:#_x0000_s1038" inset="0,0,0,0">
              <w:txbxContent>
                <w:p w:rsidR="00FB4DFB" w:rsidRDefault="00FB4DFB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rPr>
                      <w:rStyle w:val="PicturecaptionExact"/>
                      <w:rFonts w:ascii="Times New Roman" w:hAnsi="Times New Roman"/>
                      <w:b/>
                      <w:bCs/>
                      <w:color w:val="000000"/>
                      <w:lang w:eastAsia="sr-Cyrl-CS"/>
                    </w:rPr>
                    <w:t>Слика 4</w:t>
                  </w:r>
                </w:p>
              </w:txbxContent>
            </v:textbox>
            <w10:wrap type="topAndBottom" anchorx="margin" anchory="margin"/>
          </v:shape>
        </w:pict>
      </w:r>
      <w:r w:rsidR="00071CC9">
        <w:rPr>
          <w:noProof/>
          <w:lang w:val="en-US" w:eastAsia="en-US"/>
        </w:rPr>
        <w:drawing>
          <wp:anchor distT="0" distB="170815" distL="63500" distR="63500" simplePos="0" relativeHeight="251661824" behindDoc="1" locked="0" layoutInCell="1" allowOverlap="1">
            <wp:simplePos x="0" y="0"/>
            <wp:positionH relativeFrom="margin">
              <wp:posOffset>-158750</wp:posOffset>
            </wp:positionH>
            <wp:positionV relativeFrom="margin">
              <wp:posOffset>3044825</wp:posOffset>
            </wp:positionV>
            <wp:extent cx="4333240" cy="2113915"/>
            <wp:effectExtent l="1905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2113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CC9">
        <w:rPr>
          <w:noProof/>
          <w:lang w:val="en-US" w:eastAsia="en-US"/>
        </w:rPr>
        <w:drawing>
          <wp:anchor distT="0" distB="0" distL="63500" distR="63500" simplePos="0" relativeHeight="251662848" behindDoc="1" locked="0" layoutInCell="1" allowOverlap="1">
            <wp:simplePos x="0" y="0"/>
            <wp:positionH relativeFrom="margin">
              <wp:posOffset>4166870</wp:posOffset>
            </wp:positionH>
            <wp:positionV relativeFrom="margin">
              <wp:posOffset>3133090</wp:posOffset>
            </wp:positionV>
            <wp:extent cx="1297305" cy="2022475"/>
            <wp:effectExtent l="19050" t="0" r="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202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CC9">
        <w:rPr>
          <w:noProof/>
          <w:lang w:val="en-US" w:eastAsia="en-US"/>
        </w:rPr>
        <w:drawing>
          <wp:anchor distT="0" distB="0" distL="63500" distR="63500" simplePos="0" relativeHeight="251663872" behindDoc="1" locked="0" layoutInCell="1" allowOverlap="1">
            <wp:simplePos x="0" y="0"/>
            <wp:positionH relativeFrom="margin">
              <wp:posOffset>5574665</wp:posOffset>
            </wp:positionH>
            <wp:positionV relativeFrom="margin">
              <wp:posOffset>3051175</wp:posOffset>
            </wp:positionV>
            <wp:extent cx="803275" cy="2108200"/>
            <wp:effectExtent l="1905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10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CC9">
        <w:rPr>
          <w:noProof/>
          <w:lang w:val="en-US" w:eastAsia="en-US"/>
        </w:rPr>
        <w:drawing>
          <wp:anchor distT="0" distB="254000" distL="63500" distR="152400" simplePos="0" relativeHeight="251664896" behindDoc="1" locked="0" layoutInCell="1" allowOverlap="1">
            <wp:simplePos x="0" y="0"/>
            <wp:positionH relativeFrom="margin">
              <wp:posOffset>-155575</wp:posOffset>
            </wp:positionH>
            <wp:positionV relativeFrom="margin">
              <wp:posOffset>5513705</wp:posOffset>
            </wp:positionV>
            <wp:extent cx="510540" cy="2108200"/>
            <wp:effectExtent l="19050" t="0" r="3810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10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CC9">
        <w:rPr>
          <w:b/>
          <w:bCs/>
          <w:noProof/>
          <w:color w:val="000000"/>
          <w:lang w:val="en-US" w:eastAsia="en-US"/>
        </w:rPr>
        <w:drawing>
          <wp:anchor distT="0" distB="257175" distL="63500" distR="63500" simplePos="0" relativeHeight="251665920" behindDoc="1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5501640</wp:posOffset>
            </wp:positionV>
            <wp:extent cx="6616065" cy="2120265"/>
            <wp:effectExtent l="19050" t="0" r="0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2120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8B9">
        <w:rPr>
          <w:rStyle w:val="Bodytext2"/>
          <w:b/>
          <w:bCs/>
          <w:color w:val="000000"/>
          <w:lang w:val="sr-Latn-CS"/>
        </w:rPr>
        <w:t xml:space="preserve">11. </w:t>
      </w:r>
      <w:r w:rsidR="007448B9" w:rsidRPr="00936D4A">
        <w:rPr>
          <w:rStyle w:val="Bodytext2"/>
          <w:color w:val="000000"/>
          <w:lang w:eastAsia="sr-Cyrl-CS"/>
        </w:rPr>
        <w:t xml:space="preserve">Обележите слике на којима је приказана комуникација </w:t>
      </w:r>
      <w:r w:rsidR="007448B9" w:rsidRPr="00936D4A">
        <w:rPr>
          <w:rStyle w:val="Bodytext2Bold"/>
          <w:color w:val="000000"/>
          <w:lang w:eastAsia="sr-Cyrl-CS"/>
        </w:rPr>
        <w:t xml:space="preserve">непримерена </w:t>
      </w:r>
      <w:r w:rsidR="007448B9" w:rsidRPr="00936D4A">
        <w:rPr>
          <w:rStyle w:val="Bodytext2"/>
          <w:color w:val="000000"/>
          <w:lang w:eastAsia="sr-Cyrl-CS"/>
        </w:rPr>
        <w:t>пословном окружењу.</w:t>
      </w:r>
    </w:p>
    <w:p w:rsidR="007448B9" w:rsidRDefault="007448B9">
      <w:pPr>
        <w:pStyle w:val="Bodytext21"/>
        <w:shd w:val="clear" w:color="auto" w:fill="auto"/>
        <w:tabs>
          <w:tab w:val="left" w:pos="791"/>
          <w:tab w:val="left" w:pos="1083"/>
        </w:tabs>
        <w:ind w:firstLine="0"/>
        <w:jc w:val="both"/>
      </w:pPr>
      <w:r>
        <w:rPr>
          <w:rStyle w:val="Headerorfooter0"/>
          <w:b/>
          <w:bCs/>
          <w:color w:val="000000"/>
          <w:lang w:eastAsia="sr-Cyrl-CS"/>
        </w:rPr>
        <w:lastRenderedPageBreak/>
        <w:t>12. Обележите тачне одговоре:</w:t>
      </w:r>
    </w:p>
    <w:p w:rsidR="007448B9" w:rsidRDefault="007448B9">
      <w:pPr>
        <w:pStyle w:val="Bodytext21"/>
        <w:shd w:val="clear" w:color="auto" w:fill="auto"/>
        <w:tabs>
          <w:tab w:val="left" w:pos="791"/>
          <w:tab w:val="left" w:pos="1083"/>
        </w:tabs>
        <w:ind w:firstLine="0"/>
        <w:jc w:val="both"/>
      </w:pPr>
    </w:p>
    <w:p w:rsidR="007448B9" w:rsidRDefault="003131AC" w:rsidP="00670AAB">
      <w:pPr>
        <w:pStyle w:val="Bodytext21"/>
        <w:shd w:val="clear" w:color="auto" w:fill="auto"/>
        <w:tabs>
          <w:tab w:val="left" w:pos="791"/>
          <w:tab w:val="left" w:pos="1083"/>
        </w:tabs>
        <w:spacing w:after="120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</w:t>
      </w:r>
      <w:r w:rsidR="007448B9">
        <w:rPr>
          <w:rStyle w:val="Bodytext2"/>
          <w:color w:val="000000"/>
          <w:lang w:eastAsia="sr-Cyrl-CS"/>
        </w:rPr>
        <w:t>а)</w:t>
      </w:r>
      <w:r w:rsidR="007448B9">
        <w:rPr>
          <w:rStyle w:val="Bodytext2"/>
          <w:color w:val="000000"/>
          <w:lang w:eastAsia="sr-Cyrl-CS"/>
        </w:rPr>
        <w:tab/>
        <w:t>У</w:t>
      </w:r>
      <w:r w:rsidR="007448B9">
        <w:rPr>
          <w:rStyle w:val="Bodytext2"/>
          <w:color w:val="000000"/>
          <w:lang w:eastAsia="sr-Cyrl-CS"/>
        </w:rPr>
        <w:tab/>
        <w:t>формалном мејлу у реду је користити емотиконе</w:t>
      </w:r>
    </w:p>
    <w:p w:rsidR="007448B9" w:rsidRDefault="003131AC" w:rsidP="00670AAB">
      <w:pPr>
        <w:pStyle w:val="Bodytext21"/>
        <w:shd w:val="clear" w:color="auto" w:fill="auto"/>
        <w:tabs>
          <w:tab w:val="left" w:pos="791"/>
          <w:tab w:val="left" w:pos="1083"/>
        </w:tabs>
        <w:spacing w:after="120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</w:t>
      </w:r>
      <w:r w:rsidR="007448B9">
        <w:rPr>
          <w:rStyle w:val="Bodytext2"/>
          <w:color w:val="000000"/>
          <w:lang w:eastAsia="sr-Cyrl-CS"/>
        </w:rPr>
        <w:t>б)</w:t>
      </w:r>
      <w:r w:rsidR="007448B9">
        <w:rPr>
          <w:rStyle w:val="Bodytext2"/>
          <w:color w:val="000000"/>
          <w:lang w:eastAsia="sr-Cyrl-CS"/>
        </w:rPr>
        <w:tab/>
        <w:t>У</w:t>
      </w:r>
      <w:r w:rsidR="007448B9">
        <w:rPr>
          <w:rStyle w:val="Bodytext2"/>
          <w:color w:val="000000"/>
          <w:lang w:eastAsia="sr-Cyrl-CS"/>
        </w:rPr>
        <w:tab/>
        <w:t>поље „ТО“ у мејлу ставља се електронска адреса примаоца поруке</w:t>
      </w:r>
    </w:p>
    <w:p w:rsidR="007448B9" w:rsidRDefault="003131AC" w:rsidP="00670AAB">
      <w:pPr>
        <w:pStyle w:val="Bodytext21"/>
        <w:shd w:val="clear" w:color="auto" w:fill="auto"/>
        <w:tabs>
          <w:tab w:val="left" w:pos="791"/>
        </w:tabs>
        <w:spacing w:after="120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</w:t>
      </w:r>
      <w:r w:rsidR="007448B9">
        <w:rPr>
          <w:rStyle w:val="Bodytext2"/>
          <w:color w:val="000000"/>
          <w:lang w:eastAsia="sr-Cyrl-CS"/>
        </w:rPr>
        <w:t>в)</w:t>
      </w:r>
      <w:r w:rsidR="007448B9">
        <w:rPr>
          <w:rStyle w:val="Bodytext2"/>
          <w:color w:val="000000"/>
          <w:lang w:eastAsia="sr-Cyrl-CS"/>
        </w:rPr>
        <w:tab/>
        <w:t xml:space="preserve">У поље </w:t>
      </w:r>
      <w:r w:rsidR="007448B9">
        <w:rPr>
          <w:rStyle w:val="Bodytext2"/>
          <w:color w:val="000000"/>
          <w:lang w:val="sr-Latn-CS"/>
        </w:rPr>
        <w:t xml:space="preserve">„SUBJECT“ </w:t>
      </w:r>
      <w:r w:rsidR="007448B9">
        <w:rPr>
          <w:rStyle w:val="Bodytext2"/>
          <w:color w:val="000000"/>
          <w:lang w:eastAsia="sr-Cyrl-CS"/>
        </w:rPr>
        <w:t>у мејлу ставља се електронска адреса примаоца поруке</w:t>
      </w:r>
    </w:p>
    <w:p w:rsidR="007448B9" w:rsidRDefault="003131AC" w:rsidP="00670AAB">
      <w:pPr>
        <w:pStyle w:val="Bodytext21"/>
        <w:shd w:val="clear" w:color="auto" w:fill="auto"/>
        <w:tabs>
          <w:tab w:val="left" w:pos="791"/>
          <w:tab w:val="left" w:pos="1083"/>
          <w:tab w:val="right" w:pos="8585"/>
        </w:tabs>
        <w:spacing w:after="120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</w:t>
      </w:r>
      <w:r w:rsidR="007448B9">
        <w:rPr>
          <w:rStyle w:val="Bodytext2"/>
          <w:color w:val="000000"/>
          <w:lang w:eastAsia="sr-Cyrl-CS"/>
        </w:rPr>
        <w:t>г)</w:t>
      </w:r>
      <w:r w:rsidR="007448B9">
        <w:rPr>
          <w:rStyle w:val="Bodytext2"/>
          <w:color w:val="000000"/>
          <w:lang w:eastAsia="sr-Cyrl-CS"/>
        </w:rPr>
        <w:tab/>
        <w:t>У</w:t>
      </w:r>
      <w:r w:rsidR="007448B9">
        <w:rPr>
          <w:rStyle w:val="Bodytext2"/>
          <w:color w:val="000000"/>
          <w:lang w:eastAsia="sr-Cyrl-CS"/>
        </w:rPr>
        <w:tab/>
        <w:t xml:space="preserve">поље „ТО“ наводите особу/е којима се доставља невидљива копија </w:t>
      </w:r>
      <w:r w:rsidR="007448B9">
        <w:rPr>
          <w:rStyle w:val="Bodytext2"/>
          <w:color w:val="000000"/>
          <w:lang w:eastAsia="sr-Cyrl-CS"/>
        </w:rPr>
        <w:tab/>
        <w:t>поруке</w:t>
      </w:r>
    </w:p>
    <w:p w:rsidR="007448B9" w:rsidRDefault="003131AC" w:rsidP="00670AAB">
      <w:pPr>
        <w:pStyle w:val="Bodytext21"/>
        <w:shd w:val="clear" w:color="auto" w:fill="auto"/>
        <w:tabs>
          <w:tab w:val="left" w:pos="791"/>
          <w:tab w:val="left" w:pos="1088"/>
          <w:tab w:val="right" w:pos="8585"/>
        </w:tabs>
        <w:spacing w:after="120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</w:t>
      </w:r>
      <w:r w:rsidR="007448B9">
        <w:rPr>
          <w:rStyle w:val="Bodytext2"/>
          <w:color w:val="000000"/>
          <w:lang w:eastAsia="sr-Cyrl-CS"/>
        </w:rPr>
        <w:t>д)</w:t>
      </w:r>
      <w:r w:rsidR="007448B9">
        <w:rPr>
          <w:rStyle w:val="Bodytext2"/>
          <w:color w:val="000000"/>
          <w:lang w:eastAsia="sr-Cyrl-CS"/>
        </w:rPr>
        <w:tab/>
        <w:t>У</w:t>
      </w:r>
      <w:r w:rsidR="007448B9">
        <w:rPr>
          <w:rStyle w:val="Bodytext2"/>
          <w:color w:val="000000"/>
          <w:lang w:eastAsia="sr-Cyrl-CS"/>
        </w:rPr>
        <w:tab/>
        <w:t xml:space="preserve">поље </w:t>
      </w:r>
      <w:r w:rsidR="007448B9">
        <w:rPr>
          <w:rStyle w:val="Bodytext2"/>
          <w:color w:val="000000"/>
          <w:lang w:val="sr-Latn-CS"/>
        </w:rPr>
        <w:t xml:space="preserve">„CC“ </w:t>
      </w:r>
      <w:r w:rsidR="007448B9">
        <w:rPr>
          <w:rStyle w:val="Bodytext2"/>
          <w:color w:val="000000"/>
          <w:lang w:eastAsia="sr-Cyrl-CS"/>
        </w:rPr>
        <w:t xml:space="preserve">наводите особу/е којима се доставља невидљива копија </w:t>
      </w:r>
      <w:r w:rsidR="007448B9">
        <w:rPr>
          <w:rStyle w:val="Bodytext2"/>
          <w:color w:val="000000"/>
          <w:lang w:eastAsia="sr-Cyrl-CS"/>
        </w:rPr>
        <w:tab/>
        <w:t>поруке</w:t>
      </w:r>
    </w:p>
    <w:p w:rsidR="007448B9" w:rsidRDefault="003131AC" w:rsidP="00670AAB">
      <w:pPr>
        <w:pStyle w:val="Bodytext21"/>
        <w:shd w:val="clear" w:color="auto" w:fill="auto"/>
        <w:spacing w:after="120"/>
        <w:ind w:firstLine="0"/>
        <w:jc w:val="both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 xml:space="preserve">        ђ) </w:t>
      </w:r>
      <w:r w:rsidR="007448B9">
        <w:rPr>
          <w:rStyle w:val="Bodytext2"/>
          <w:color w:val="000000"/>
          <w:lang w:eastAsia="sr-Cyrl-CS"/>
        </w:rPr>
        <w:t xml:space="preserve"> У поље </w:t>
      </w:r>
      <w:r w:rsidR="007448B9">
        <w:rPr>
          <w:rStyle w:val="Bodytext2"/>
          <w:color w:val="000000"/>
          <w:lang w:val="sr-Latn-CS"/>
        </w:rPr>
        <w:t xml:space="preserve">„BCC“ </w:t>
      </w:r>
      <w:r w:rsidR="007448B9">
        <w:rPr>
          <w:rStyle w:val="Bodytext2"/>
          <w:color w:val="000000"/>
          <w:lang w:eastAsia="sr-Cyrl-CS"/>
        </w:rPr>
        <w:t>наводите особу/е којима се доставља невидљива копија поруке</w:t>
      </w:r>
    </w:p>
    <w:p w:rsidR="00670AAB" w:rsidRPr="00670AAB" w:rsidRDefault="00670AAB" w:rsidP="00670AAB">
      <w:pPr>
        <w:pStyle w:val="Bodytext21"/>
        <w:shd w:val="clear" w:color="auto" w:fill="auto"/>
        <w:spacing w:after="120"/>
        <w:ind w:firstLine="0"/>
        <w:jc w:val="both"/>
        <w:rPr>
          <w:rStyle w:val="Bodytext2"/>
          <w:color w:val="000000"/>
          <w:lang w:eastAsia="sr-Cyrl-CS"/>
        </w:rPr>
      </w:pPr>
    </w:p>
    <w:p w:rsidR="007448B9" w:rsidRDefault="007448B9">
      <w:pPr>
        <w:pStyle w:val="Bodytext21"/>
        <w:shd w:val="clear" w:color="auto" w:fill="auto"/>
        <w:tabs>
          <w:tab w:val="left" w:pos="870"/>
        </w:tabs>
        <w:ind w:firstLine="0"/>
      </w:pPr>
      <w:r>
        <w:rPr>
          <w:rStyle w:val="Bodytext2"/>
          <w:b/>
          <w:bCs/>
          <w:color w:val="000000"/>
          <w:lang w:eastAsia="sr-Cyrl-CS"/>
        </w:rPr>
        <w:t>13. На веома важном састанку са руководиоцем Вама звони мобилни телефон. Шта радите?</w:t>
      </w:r>
    </w:p>
    <w:p w:rsidR="007448B9" w:rsidRDefault="003131AC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</w:pPr>
      <w:r>
        <w:rPr>
          <w:rStyle w:val="Bodytext2"/>
          <w:color w:val="000000"/>
          <w:lang w:eastAsia="sr-Cyrl-CS"/>
        </w:rPr>
        <w:t xml:space="preserve">а) </w:t>
      </w:r>
      <w:r w:rsidR="007448B9">
        <w:rPr>
          <w:rStyle w:val="Bodytext2"/>
          <w:color w:val="000000"/>
          <w:lang w:eastAsia="sr-Cyrl-CS"/>
        </w:rPr>
        <w:t>Јављате се на телефон уз извињење присутнима и обављате разговор - данас су сви навикли на мобилне телефоне.</w:t>
      </w:r>
    </w:p>
    <w:p w:rsidR="007448B9" w:rsidRDefault="003131AC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</w:pPr>
      <w:r>
        <w:rPr>
          <w:rStyle w:val="Bodytext2"/>
          <w:color w:val="000000"/>
          <w:lang w:eastAsia="sr-Cyrl-CS"/>
        </w:rPr>
        <w:t xml:space="preserve">б) </w:t>
      </w:r>
      <w:r w:rsidR="007448B9">
        <w:rPr>
          <w:rStyle w:val="Bodytext2"/>
          <w:color w:val="000000"/>
          <w:lang w:eastAsia="sr-Cyrl-CS"/>
        </w:rPr>
        <w:t>Особи која Вас зове шаљете смс да Вам каже о чему се ради путем смс-а пошто нисте у могућности да разговарате.</w:t>
      </w:r>
    </w:p>
    <w:p w:rsidR="007448B9" w:rsidRDefault="003131AC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 xml:space="preserve">в) </w:t>
      </w:r>
      <w:r w:rsidR="007448B9">
        <w:rPr>
          <w:rStyle w:val="Bodytext2"/>
          <w:color w:val="000000"/>
          <w:lang w:eastAsia="sr-Cyrl-CS"/>
        </w:rPr>
        <w:t>Искључујете телефон или га стављате на вибрацију и одложите са стране.</w:t>
      </w:r>
    </w:p>
    <w:p w:rsidR="007448B9" w:rsidRDefault="007448B9">
      <w:pPr>
        <w:pStyle w:val="Bodytext21"/>
        <w:shd w:val="clear" w:color="auto" w:fill="auto"/>
        <w:tabs>
          <w:tab w:val="left" w:pos="870"/>
        </w:tabs>
        <w:ind w:firstLine="0"/>
        <w:jc w:val="both"/>
      </w:pPr>
      <w:r>
        <w:rPr>
          <w:rStyle w:val="Bodytext2"/>
          <w:b/>
          <w:bCs/>
          <w:color w:val="000000"/>
          <w:lang w:eastAsia="sr-Cyrl-CS"/>
        </w:rPr>
        <w:t xml:space="preserve">14. Означите тачан одговор. При писању мејла и одређивања предмета поруке </w:t>
      </w:r>
      <w:r>
        <w:rPr>
          <w:rStyle w:val="Bodytext2"/>
          <w:b/>
          <w:bCs/>
          <w:color w:val="000000"/>
          <w:lang w:val="sr-Latn-CS"/>
        </w:rPr>
        <w:t>(„SUBJECT”):</w:t>
      </w:r>
    </w:p>
    <w:p w:rsidR="007448B9" w:rsidRDefault="007448B9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</w:pPr>
      <w:r>
        <w:rPr>
          <w:rStyle w:val="Bodytext2"/>
          <w:color w:val="000000"/>
          <w:lang w:eastAsia="sr-Cyrl-CS"/>
        </w:rPr>
        <w:t>а)</w:t>
      </w:r>
      <w:r w:rsidR="003131AC">
        <w:rPr>
          <w:rStyle w:val="Bodytext2"/>
          <w:color w:val="000000"/>
          <w:lang w:eastAsia="sr-Cyrl-CS"/>
        </w:rPr>
        <w:t xml:space="preserve">  </w:t>
      </w:r>
      <w:r>
        <w:rPr>
          <w:rStyle w:val="Bodytext2"/>
          <w:color w:val="000000"/>
          <w:lang w:eastAsia="sr-Cyrl-CS"/>
        </w:rPr>
        <w:t>препорука је да предмет поруке буде што краћи и што конкретнији</w:t>
      </w:r>
    </w:p>
    <w:p w:rsidR="007448B9" w:rsidRDefault="003131AC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</w:pPr>
      <w:r>
        <w:rPr>
          <w:rStyle w:val="Bodytext2"/>
          <w:color w:val="000000"/>
          <w:lang w:eastAsia="sr-Cyrl-CS"/>
        </w:rPr>
        <w:t xml:space="preserve">б) </w:t>
      </w:r>
      <w:r w:rsidR="007448B9">
        <w:rPr>
          <w:rStyle w:val="Bodytext2"/>
          <w:color w:val="000000"/>
          <w:lang w:eastAsia="sr-Cyrl-CS"/>
        </w:rPr>
        <w:t xml:space="preserve">„ </w:t>
      </w:r>
      <w:r w:rsidR="007448B9">
        <w:rPr>
          <w:rStyle w:val="Bodytext2"/>
          <w:color w:val="000000"/>
          <w:lang w:val="sr-Latn-CS"/>
        </w:rPr>
        <w:t xml:space="preserve">SUBJECT“ </w:t>
      </w:r>
      <w:r w:rsidR="007448B9">
        <w:rPr>
          <w:rStyle w:val="Bodytext2"/>
          <w:color w:val="000000"/>
          <w:lang w:eastAsia="sr-Cyrl-CS"/>
        </w:rPr>
        <w:t>у пословној комуникацији може и да се изостави</w:t>
      </w:r>
    </w:p>
    <w:p w:rsidR="007448B9" w:rsidRDefault="003131AC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 xml:space="preserve">в)  </w:t>
      </w:r>
      <w:r w:rsidR="007448B9">
        <w:rPr>
          <w:rStyle w:val="Bodytext2"/>
          <w:color w:val="000000"/>
          <w:lang w:eastAsia="sr-Cyrl-CS"/>
        </w:rPr>
        <w:t xml:space="preserve">препорука је да </w:t>
      </w:r>
      <w:r w:rsidR="007448B9">
        <w:rPr>
          <w:rStyle w:val="Bodytext2"/>
          <w:color w:val="000000"/>
          <w:lang w:val="sr-Latn-CS"/>
        </w:rPr>
        <w:t xml:space="preserve">„SUBJECT“ </w:t>
      </w:r>
      <w:r w:rsidR="007448B9">
        <w:rPr>
          <w:rStyle w:val="Bodytext2"/>
          <w:color w:val="000000"/>
          <w:lang w:eastAsia="sr-Cyrl-CS"/>
        </w:rPr>
        <w:t>буде што дужи и што детаљнији</w:t>
      </w:r>
    </w:p>
    <w:p w:rsidR="00670AAB" w:rsidRPr="00670AAB" w:rsidRDefault="00670AAB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  <w:rPr>
          <w:rStyle w:val="Bodytext2"/>
          <w:color w:val="000000"/>
          <w:lang w:eastAsia="sr-Cyrl-CS"/>
        </w:rPr>
      </w:pPr>
    </w:p>
    <w:p w:rsidR="007448B9" w:rsidRDefault="007448B9">
      <w:pPr>
        <w:pStyle w:val="Bodytext21"/>
        <w:shd w:val="clear" w:color="auto" w:fill="auto"/>
        <w:tabs>
          <w:tab w:val="left" w:pos="870"/>
        </w:tabs>
        <w:spacing w:after="278" w:line="240" w:lineRule="exact"/>
        <w:ind w:firstLine="0"/>
        <w:jc w:val="both"/>
      </w:pPr>
      <w:r>
        <w:rPr>
          <w:rStyle w:val="Bodytext2"/>
          <w:b/>
          <w:bCs/>
          <w:color w:val="000000"/>
          <w:lang w:eastAsia="sr-Cyrl-CS"/>
        </w:rPr>
        <w:t>15. Исправите наведени текст:</w:t>
      </w:r>
    </w:p>
    <w:p w:rsidR="007448B9" w:rsidRDefault="007448B9">
      <w:pPr>
        <w:pStyle w:val="Bodytext21"/>
        <w:shd w:val="clear" w:color="auto" w:fill="auto"/>
        <w:spacing w:after="266" w:line="240" w:lineRule="exact"/>
        <w:ind w:left="760" w:firstLine="0"/>
        <w:jc w:val="both"/>
      </w:pPr>
      <w:r>
        <w:rPr>
          <w:rStyle w:val="Bodytext2"/>
          <w:color w:val="000000"/>
          <w:lang w:eastAsia="sr-Cyrl-CS"/>
        </w:rPr>
        <w:t>Поштовани колега,</w:t>
      </w:r>
    </w:p>
    <w:p w:rsidR="007448B9" w:rsidRDefault="007448B9">
      <w:pPr>
        <w:pStyle w:val="Bodytext21"/>
        <w:shd w:val="clear" w:color="auto" w:fill="auto"/>
        <w:ind w:left="760" w:firstLine="0"/>
        <w:jc w:val="both"/>
      </w:pPr>
      <w:r>
        <w:rPr>
          <w:rStyle w:val="Bodytext2"/>
          <w:color w:val="000000"/>
          <w:lang w:eastAsia="sr-Cyrl-CS"/>
        </w:rPr>
        <w:t xml:space="preserve">обавештавам вас о учешћу преставника Вишег Јавног Тужилаштва у Београду на међу народној конференцији „борба против корупције“ у организацији Мисије оебс која ће се одржати 25 Септембра од 12. до 16. часова. </w:t>
      </w:r>
    </w:p>
    <w:p w:rsidR="007448B9" w:rsidRDefault="007448B9">
      <w:pPr>
        <w:pStyle w:val="Bodytext21"/>
        <w:shd w:val="clear" w:color="auto" w:fill="auto"/>
        <w:ind w:left="760" w:firstLine="0"/>
        <w:jc w:val="both"/>
      </w:pPr>
    </w:p>
    <w:p w:rsidR="007448B9" w:rsidRDefault="007448B9">
      <w:pPr>
        <w:pStyle w:val="Bodytext21"/>
        <w:shd w:val="clear" w:color="auto" w:fill="auto"/>
        <w:spacing w:after="267"/>
        <w:ind w:firstLine="0"/>
        <w:jc w:val="both"/>
      </w:pPr>
      <w:r>
        <w:rPr>
          <w:rStyle w:val="Bodytext2"/>
          <w:rFonts w:eastAsia="Times New Roman"/>
          <w:color w:val="000000"/>
          <w:lang w:eastAsia="sr-Cyrl-CS"/>
        </w:rPr>
        <w:t xml:space="preserve">             </w:t>
      </w:r>
      <w:r>
        <w:rPr>
          <w:rStyle w:val="Bodytext2"/>
          <w:color w:val="000000"/>
          <w:lang w:eastAsia="sr-Cyrl-CS"/>
        </w:rPr>
        <w:t>Били би смо вам захвални  да нас штопре обавестите о агенди.</w:t>
      </w:r>
    </w:p>
    <w:p w:rsidR="007448B9" w:rsidRDefault="007448B9">
      <w:pPr>
        <w:pStyle w:val="Bodytext21"/>
        <w:shd w:val="clear" w:color="auto" w:fill="auto"/>
        <w:spacing w:after="283" w:line="240" w:lineRule="exact"/>
        <w:ind w:left="760" w:firstLine="0"/>
        <w:jc w:val="both"/>
      </w:pPr>
      <w:r>
        <w:rPr>
          <w:rStyle w:val="Bodytext2"/>
          <w:color w:val="000000"/>
          <w:lang w:eastAsia="sr-Cyrl-CS"/>
        </w:rPr>
        <w:t>Хвала.</w:t>
      </w:r>
    </w:p>
    <w:p w:rsidR="007448B9" w:rsidRDefault="007448B9">
      <w:pPr>
        <w:pStyle w:val="Bodytext21"/>
        <w:shd w:val="clear" w:color="auto" w:fill="auto"/>
        <w:spacing w:after="288" w:line="240" w:lineRule="exact"/>
        <w:ind w:left="760" w:firstLine="0"/>
        <w:jc w:val="both"/>
      </w:pPr>
      <w:r>
        <w:rPr>
          <w:rStyle w:val="Bodytext2"/>
          <w:color w:val="000000"/>
          <w:lang w:eastAsia="sr-Cyrl-CS"/>
        </w:rPr>
        <w:t>Срдачан поздрав,</w:t>
      </w:r>
    </w:p>
    <w:p w:rsidR="007448B9" w:rsidRDefault="007448B9">
      <w:pPr>
        <w:pStyle w:val="Bodytext21"/>
        <w:shd w:val="clear" w:color="auto" w:fill="auto"/>
        <w:spacing w:line="240" w:lineRule="exact"/>
        <w:ind w:left="760" w:firstLine="0"/>
        <w:jc w:val="both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>Јована Јовановић</w:t>
      </w:r>
    </w:p>
    <w:p w:rsidR="001943CB" w:rsidRDefault="001943CB">
      <w:pPr>
        <w:pStyle w:val="Bodytext21"/>
        <w:shd w:val="clear" w:color="auto" w:fill="auto"/>
        <w:spacing w:line="240" w:lineRule="exact"/>
        <w:ind w:left="760" w:firstLine="0"/>
        <w:jc w:val="both"/>
        <w:rPr>
          <w:rStyle w:val="Bodytext2"/>
          <w:color w:val="000000"/>
          <w:lang w:eastAsia="sr-Cyrl-CS"/>
        </w:rPr>
      </w:pPr>
    </w:p>
    <w:p w:rsidR="001943CB" w:rsidRDefault="001943CB" w:rsidP="00214D66">
      <w:pPr>
        <w:pStyle w:val="Bodytext21"/>
        <w:shd w:val="clear" w:color="auto" w:fill="auto"/>
        <w:spacing w:line="240" w:lineRule="exact"/>
        <w:ind w:firstLine="0"/>
        <w:jc w:val="both"/>
        <w:rPr>
          <w:rStyle w:val="Bodytext2"/>
          <w:color w:val="000000"/>
          <w:lang w:eastAsia="sr-Cyrl-CS"/>
        </w:rPr>
      </w:pPr>
    </w:p>
    <w:p w:rsidR="00670AAB" w:rsidRDefault="00670AAB" w:rsidP="00214D66">
      <w:pPr>
        <w:pStyle w:val="Bodytext21"/>
        <w:shd w:val="clear" w:color="auto" w:fill="auto"/>
        <w:spacing w:line="240" w:lineRule="exact"/>
        <w:ind w:firstLine="0"/>
        <w:jc w:val="both"/>
        <w:rPr>
          <w:rStyle w:val="Bodytext2"/>
          <w:color w:val="000000"/>
          <w:lang w:eastAsia="sr-Cyrl-CS"/>
        </w:rPr>
      </w:pPr>
    </w:p>
    <w:p w:rsidR="00670AAB" w:rsidRDefault="00670AAB" w:rsidP="00214D66">
      <w:pPr>
        <w:pStyle w:val="Bodytext21"/>
        <w:shd w:val="clear" w:color="auto" w:fill="auto"/>
        <w:spacing w:line="240" w:lineRule="exact"/>
        <w:ind w:firstLine="0"/>
        <w:jc w:val="both"/>
        <w:rPr>
          <w:rStyle w:val="Bodytext2"/>
          <w:color w:val="000000"/>
          <w:lang w:eastAsia="sr-Cyrl-CS"/>
        </w:rPr>
      </w:pPr>
    </w:p>
    <w:p w:rsidR="00670AAB" w:rsidRPr="00214D66" w:rsidRDefault="00670AAB" w:rsidP="00214D66">
      <w:pPr>
        <w:pStyle w:val="Bodytext21"/>
        <w:shd w:val="clear" w:color="auto" w:fill="auto"/>
        <w:spacing w:line="240" w:lineRule="exact"/>
        <w:ind w:firstLine="0"/>
        <w:jc w:val="both"/>
        <w:rPr>
          <w:rStyle w:val="Bodytext2"/>
          <w:color w:val="000000"/>
          <w:lang w:eastAsia="sr-Cyrl-CS"/>
        </w:rPr>
      </w:pPr>
    </w:p>
    <w:p w:rsidR="00936D4A" w:rsidRDefault="00936D4A" w:rsidP="000D0D62">
      <w:pPr>
        <w:pStyle w:val="Bodytext21"/>
        <w:shd w:val="clear" w:color="auto" w:fill="auto"/>
        <w:spacing w:line="240" w:lineRule="exact"/>
        <w:ind w:firstLine="0"/>
        <w:jc w:val="both"/>
      </w:pPr>
    </w:p>
    <w:p w:rsidR="00936D4A" w:rsidRDefault="00936D4A" w:rsidP="00936D4A">
      <w:pPr>
        <w:pStyle w:val="Bodytext30"/>
        <w:shd w:val="clear" w:color="auto" w:fill="auto"/>
        <w:spacing w:after="206" w:line="240" w:lineRule="exact"/>
        <w:ind w:left="760"/>
        <w:rPr>
          <w:rStyle w:val="Headerorfooter0"/>
          <w:color w:val="000000"/>
          <w:lang w:eastAsia="sr-Cyrl-CS"/>
        </w:rPr>
      </w:pPr>
      <w:r w:rsidRPr="00C43747">
        <w:rPr>
          <w:rStyle w:val="Bodytext3"/>
          <w:b/>
          <w:color w:val="000000"/>
          <w:lang w:eastAsia="sr-Cyrl-CS"/>
        </w:rPr>
        <w:lastRenderedPageBreak/>
        <w:t>16.</w:t>
      </w:r>
      <w:r w:rsidRPr="000D0D62">
        <w:rPr>
          <w:rStyle w:val="Bodytext3"/>
          <w:color w:val="000000"/>
          <w:lang w:eastAsia="sr-Cyrl-CS"/>
        </w:rPr>
        <w:t xml:space="preserve"> </w:t>
      </w:r>
      <w:r w:rsidRPr="000D0D62">
        <w:rPr>
          <w:rStyle w:val="Headerorfooter0"/>
          <w:color w:val="000000"/>
          <w:lang w:eastAsia="sr-Cyrl-CS"/>
        </w:rPr>
        <w:t xml:space="preserve"> Обележите тачно написану</w:t>
      </w:r>
      <w:r>
        <w:rPr>
          <w:rStyle w:val="Headerorfooter0"/>
          <w:color w:val="000000"/>
          <w:lang w:eastAsia="sr-Cyrl-CS"/>
        </w:rPr>
        <w:t xml:space="preserve"> скаћеницу:</w:t>
      </w:r>
    </w:p>
    <w:p w:rsidR="00936D4A" w:rsidRDefault="00936D4A" w:rsidP="00936D4A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а) бр.</w:t>
      </w:r>
    </w:p>
    <w:p w:rsidR="00936D4A" w:rsidRDefault="00936D4A" w:rsidP="00936D4A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б) гђа.</w:t>
      </w:r>
    </w:p>
    <w:p w:rsidR="00936D4A" w:rsidRDefault="00936D4A" w:rsidP="00936D4A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в) др.</w:t>
      </w:r>
    </w:p>
    <w:p w:rsidR="00670AAB" w:rsidRPr="00670AAB" w:rsidRDefault="00936D4A" w:rsidP="00670AAB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г) м.р.</w:t>
      </w:r>
    </w:p>
    <w:p w:rsidR="00936D4A" w:rsidRPr="00AA1DB5" w:rsidRDefault="00936D4A" w:rsidP="00936D4A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b/>
          <w:color w:val="000000"/>
          <w:lang w:val="en-US" w:eastAsia="sr-Cyrl-CS"/>
        </w:rPr>
      </w:pPr>
      <w:r w:rsidRPr="00AA1DB5">
        <w:rPr>
          <w:rStyle w:val="Bodytext3"/>
          <w:b/>
          <w:color w:val="000000"/>
          <w:lang w:eastAsia="sr-Cyrl-CS"/>
        </w:rPr>
        <w:t>17. Обележите нетачно написани израз:</w:t>
      </w:r>
    </w:p>
    <w:p w:rsidR="00936D4A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а) Кренуо је самном до продавнице.</w:t>
      </w:r>
    </w:p>
    <w:p w:rsidR="00936D4A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б) Ставио је све на сто преда мном.</w:t>
      </w:r>
    </w:p>
    <w:p w:rsidR="00936D4A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в) уз мене се осећао сигурно.</w:t>
      </w:r>
    </w:p>
    <w:p w:rsidR="000D0D62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г) Да ли су сви кренули са тобом?</w:t>
      </w:r>
    </w:p>
    <w:p w:rsidR="00670AAB" w:rsidRPr="00670AAB" w:rsidRDefault="00670AAB" w:rsidP="00670AAB">
      <w:pPr>
        <w:pStyle w:val="Bodytext30"/>
        <w:shd w:val="clear" w:color="auto" w:fill="auto"/>
        <w:spacing w:after="120" w:line="240" w:lineRule="exact"/>
        <w:ind w:left="760"/>
        <w:rPr>
          <w:rStyle w:val="Bodytext3"/>
          <w:color w:val="000000"/>
          <w:lang w:eastAsia="sr-Cyrl-CS"/>
        </w:rPr>
      </w:pPr>
    </w:p>
    <w:p w:rsidR="00936D4A" w:rsidRPr="00C43D41" w:rsidRDefault="00936D4A" w:rsidP="00936D4A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b/>
          <w:color w:val="000000"/>
          <w:lang w:eastAsia="sr-Cyrl-CS"/>
        </w:rPr>
      </w:pPr>
      <w:r w:rsidRPr="00AA1DB5">
        <w:rPr>
          <w:rStyle w:val="Bodytext3"/>
          <w:b/>
          <w:color w:val="000000"/>
          <w:lang w:eastAsia="sr-Cyrl-CS"/>
        </w:rPr>
        <w:t>18. Означите тачно написани израз:</w:t>
      </w:r>
    </w:p>
    <w:p w:rsidR="00936D4A" w:rsidRPr="006A7CF2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6A7CF2">
        <w:rPr>
          <w:b w:val="0"/>
        </w:rPr>
        <w:t xml:space="preserve">а) Поред парка, у близини Цветног Трга, налази се Трећа Београдска Гимназија. </w:t>
      </w:r>
    </w:p>
    <w:p w:rsidR="00936D4A" w:rsidRPr="006A7CF2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6A7CF2">
        <w:rPr>
          <w:b w:val="0"/>
        </w:rPr>
        <w:t xml:space="preserve">б) Поред парка, у близини Цветног трга, налази се Трећа Београдска гимназија. </w:t>
      </w:r>
    </w:p>
    <w:p w:rsidR="00936D4A" w:rsidRPr="006A7CF2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6A7CF2">
        <w:rPr>
          <w:b w:val="0"/>
        </w:rPr>
        <w:t xml:space="preserve">в) Поред парка, у близини Цветног трга, налази се Трећа београдска гимназија. </w:t>
      </w:r>
    </w:p>
    <w:p w:rsidR="001943CB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rStyle w:val="Bodytext3"/>
          <w:bCs/>
        </w:rPr>
      </w:pPr>
      <w:r w:rsidRPr="006A7CF2">
        <w:rPr>
          <w:b w:val="0"/>
        </w:rPr>
        <w:t>г) Поред парка, у близини Цветног трга, налази се трећа Београдска гимназија.</w:t>
      </w:r>
    </w:p>
    <w:p w:rsidR="00670AAB" w:rsidRPr="00670AAB" w:rsidRDefault="00670AAB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</w:p>
    <w:p w:rsidR="008D5CF8" w:rsidRPr="00AA1DB5" w:rsidRDefault="008D5CF8" w:rsidP="00670AAB">
      <w:pPr>
        <w:pStyle w:val="Bodytext30"/>
        <w:shd w:val="clear" w:color="auto" w:fill="auto"/>
        <w:spacing w:after="120" w:line="240" w:lineRule="exact"/>
        <w:ind w:left="760"/>
      </w:pPr>
      <w:r w:rsidRPr="00AA1DB5">
        <w:t xml:space="preserve">19. Означите </w:t>
      </w:r>
      <w:r w:rsidR="00AA1DB5">
        <w:t xml:space="preserve">тачна </w:t>
      </w:r>
      <w:r w:rsidRPr="00AA1DB5">
        <w:t xml:space="preserve">правила електронске комуникације: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а) Када први пут конктактирамо некога, препоручљиво је да важне информације напишемо великим словима како би се на тај начин скренула пажња примаоцу поруке.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>б) У пословној комуникацији уобичајено је користити емотиконе како бисмо јасније осликали свој став у вези са изнетим питањем.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 в) Уколико је имејл од пошиљаоца од поверења, у коме се траже информације о личним подацима, послат на више адреса истовремено, не треба одговорити са „Reply all“ јер та инфрмација није од интереса за све. </w:t>
      </w:r>
    </w:p>
    <w:p w:rsid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>г) Уобичајено је представити се на почетку имејла.</w:t>
      </w:r>
    </w:p>
    <w:p w:rsidR="00C43D41" w:rsidRPr="00C43D41" w:rsidRDefault="00C43D41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8D5CF8" w:rsidRPr="00AA1DB5" w:rsidRDefault="008D5CF8" w:rsidP="00670AAB">
      <w:pPr>
        <w:pStyle w:val="Bodytext30"/>
        <w:shd w:val="clear" w:color="auto" w:fill="auto"/>
        <w:spacing w:after="120" w:line="240" w:lineRule="exact"/>
        <w:ind w:left="760"/>
      </w:pPr>
      <w:r w:rsidRPr="00AA1DB5">
        <w:t xml:space="preserve">20. Означите </w:t>
      </w:r>
      <w:r w:rsidR="00AA1DB5" w:rsidRPr="00AA1DB5">
        <w:t>тачна</w:t>
      </w:r>
      <w:r w:rsidRPr="00AA1DB5">
        <w:t xml:space="preserve"> правила комуникације мобилним телефоном: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а) Када зовете некога телефоном, потребно је да га питате да ли је погодно време за разговор.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>б) Уколико Вам телефон зазвони у присуству других људи, извините се, удаљите и кратко обавите разговор.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 в) Музика за долазеће позиве треба да буде гласна и упечатљива, како бисте оставили утисак на колеге и показали да идете у корак са временом.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>г) Уобичајено је да се телефон током пословног ручка држи на столу како бисте се на време јавили и на друге позиве.</w:t>
      </w:r>
    </w:p>
    <w:p w:rsidR="000D0D62" w:rsidRDefault="000D0D62">
      <w:pPr>
        <w:pStyle w:val="Bodytext30"/>
        <w:shd w:val="clear" w:color="auto" w:fill="auto"/>
        <w:spacing w:after="206" w:line="240" w:lineRule="exact"/>
        <w:ind w:left="760"/>
      </w:pPr>
    </w:p>
    <w:p w:rsidR="00214D66" w:rsidRPr="00214D66" w:rsidRDefault="00214D66">
      <w:pPr>
        <w:pStyle w:val="Bodytext30"/>
        <w:shd w:val="clear" w:color="auto" w:fill="auto"/>
        <w:spacing w:after="206" w:line="240" w:lineRule="exact"/>
        <w:ind w:left="760"/>
      </w:pPr>
    </w:p>
    <w:p w:rsidR="008D5CF8" w:rsidRPr="00AA1DB5" w:rsidRDefault="008D5CF8" w:rsidP="00670AAB">
      <w:pPr>
        <w:pStyle w:val="Bodytext30"/>
        <w:shd w:val="clear" w:color="auto" w:fill="auto"/>
        <w:spacing w:after="120" w:line="240" w:lineRule="exact"/>
        <w:ind w:left="760"/>
      </w:pPr>
      <w:r w:rsidRPr="00AA1DB5">
        <w:t xml:space="preserve">21. Означите </w:t>
      </w:r>
      <w:r w:rsidR="00AA1DB5" w:rsidRPr="00AA1DB5">
        <w:t>тачно</w:t>
      </w:r>
      <w:r w:rsidRPr="00AA1DB5">
        <w:t xml:space="preserve"> написану реч: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а) најстрожији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>б) нај једноставнији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 в) највишљи </w:t>
      </w:r>
    </w:p>
    <w:p w:rsidR="000D0D62" w:rsidRPr="00214D66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Cs w:val="0"/>
          <w:color w:val="000000"/>
          <w:lang w:eastAsia="sr-Cyrl-CS"/>
        </w:rPr>
      </w:pPr>
      <w:r w:rsidRPr="008D5CF8">
        <w:rPr>
          <w:b w:val="0"/>
        </w:rPr>
        <w:t>г) најјачи</w:t>
      </w:r>
    </w:p>
    <w:p w:rsidR="000D0D62" w:rsidRPr="00AA1DB5" w:rsidRDefault="000D0D62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8D5CF8" w:rsidRPr="008D5CF8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22. </w:t>
      </w:r>
      <w:r w:rsidRPr="00AA1DB5">
        <w:t xml:space="preserve">Означите </w:t>
      </w:r>
      <w:r w:rsidR="00AA1DB5" w:rsidRPr="00AA1DB5">
        <w:t>тачно н</w:t>
      </w:r>
      <w:r w:rsidRPr="00AA1DB5">
        <w:t>аписан израз:</w:t>
      </w:r>
      <w:r w:rsidRPr="008D5CF8">
        <w:rPr>
          <w:b w:val="0"/>
        </w:rPr>
        <w:t xml:space="preserve"> </w:t>
      </w:r>
    </w:p>
    <w:p w:rsidR="008D5CF8" w:rsidRPr="008D5CF8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>а) Петар II Петровић Његош, познат и као Владика Раде, био је црногорски владар, епископ и песник.</w:t>
      </w:r>
    </w:p>
    <w:p w:rsidR="008D5CF8" w:rsidRPr="008D5CF8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 б) Петар II Петровић Његош, познат и као Владика Раде, био је Црногорски владар, епископ и песник. </w:t>
      </w:r>
    </w:p>
    <w:p w:rsidR="008D5CF8" w:rsidRPr="008D5CF8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в) Петар II Петровић Његош, познат и као владика Раде, био је црногорски владар, епископ и песник. </w:t>
      </w:r>
    </w:p>
    <w:p w:rsidR="008D5CF8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>г) Петар II Петровић Његош, познат и као владика Раде, био је Црногорски владар, епископ и песник.</w:t>
      </w:r>
    </w:p>
    <w:p w:rsidR="00214D66" w:rsidRDefault="00214D66">
      <w:pPr>
        <w:pStyle w:val="Bodytext30"/>
        <w:shd w:val="clear" w:color="auto" w:fill="auto"/>
        <w:spacing w:after="206" w:line="240" w:lineRule="exact"/>
        <w:ind w:left="760"/>
      </w:pPr>
    </w:p>
    <w:p w:rsidR="008D5CF8" w:rsidRDefault="008D5CF8">
      <w:pPr>
        <w:pStyle w:val="Bodytext30"/>
        <w:shd w:val="clear" w:color="auto" w:fill="auto"/>
        <w:spacing w:after="206" w:line="240" w:lineRule="exact"/>
        <w:ind w:left="760"/>
      </w:pPr>
      <w:r>
        <w:t xml:space="preserve">23.  Означите </w:t>
      </w:r>
      <w:r w:rsidR="00AA1DB5">
        <w:t xml:space="preserve">тачно </w:t>
      </w:r>
      <w:r>
        <w:t xml:space="preserve">написан израз: </w:t>
      </w:r>
    </w:p>
    <w:p w:rsidR="008D5CF8" w:rsidRPr="00AA1DB5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 xml:space="preserve">а) Отворена је нова деоница ауто-пута. </w:t>
      </w:r>
    </w:p>
    <w:p w:rsidR="008D5CF8" w:rsidRPr="00AA1DB5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 xml:space="preserve">б) Да би добио возачку дозволу, мораш прво да се упишеш у аутошколу. </w:t>
      </w:r>
    </w:p>
    <w:p w:rsidR="008D5CF8" w:rsidRPr="00AA1DB5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>в) Дао је ауто-гол.</w:t>
      </w:r>
    </w:p>
    <w:p w:rsidR="008D5CF8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 xml:space="preserve"> г) Чекали су сатима испред Аутокоманде. </w:t>
      </w:r>
    </w:p>
    <w:p w:rsidR="00670AAB" w:rsidRPr="00670AAB" w:rsidRDefault="00670AA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8D5CF8" w:rsidRPr="00AA1DB5" w:rsidRDefault="00AA1DB5">
      <w:pPr>
        <w:pStyle w:val="Bodytext30"/>
        <w:shd w:val="clear" w:color="auto" w:fill="auto"/>
        <w:spacing w:after="206" w:line="240" w:lineRule="exact"/>
        <w:ind w:left="760"/>
      </w:pPr>
      <w:r>
        <w:rPr>
          <w:b w:val="0"/>
        </w:rPr>
        <w:t>24</w:t>
      </w:r>
      <w:r w:rsidRPr="00AA1DB5">
        <w:t>.</w:t>
      </w:r>
      <w:r w:rsidR="008D5CF8" w:rsidRPr="00AA1DB5">
        <w:t xml:space="preserve"> </w:t>
      </w:r>
      <w:r w:rsidRPr="00AA1DB5">
        <w:t>Означите нетачно</w:t>
      </w:r>
      <w:r w:rsidR="008D5CF8" w:rsidRPr="00AA1DB5">
        <w:t xml:space="preserve"> написан израз: </w:t>
      </w:r>
    </w:p>
    <w:p w:rsidR="008D5CF8" w:rsidRPr="008D5CF8" w:rsidRDefault="008D5CF8" w:rsidP="000D0D62">
      <w:pPr>
        <w:pStyle w:val="Bodytext30"/>
        <w:shd w:val="clear" w:color="auto" w:fill="auto"/>
        <w:spacing w:before="120"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а) Након тешког пута дочекала ју је топла добродошлица. </w:t>
      </w:r>
    </w:p>
    <w:p w:rsidR="008D5CF8" w:rsidRPr="008D5CF8" w:rsidRDefault="008D5CF8" w:rsidP="000D0D62">
      <w:pPr>
        <w:pStyle w:val="Bodytext30"/>
        <w:shd w:val="clear" w:color="auto" w:fill="auto"/>
        <w:spacing w:before="120"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б) Имао је пуно планова за целу предстојећу Нову годину. </w:t>
      </w:r>
    </w:p>
    <w:p w:rsidR="008D5CF8" w:rsidRPr="008D5CF8" w:rsidRDefault="008D5CF8" w:rsidP="000D0D62">
      <w:pPr>
        <w:pStyle w:val="Bodytext30"/>
        <w:shd w:val="clear" w:color="auto" w:fill="auto"/>
        <w:spacing w:before="120"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в) Закаснио је на претчас. </w:t>
      </w:r>
    </w:p>
    <w:p w:rsidR="008D5CF8" w:rsidRPr="008D5CF8" w:rsidRDefault="008D5CF8" w:rsidP="000D0D62">
      <w:pPr>
        <w:pStyle w:val="Bodytext30"/>
        <w:shd w:val="clear" w:color="auto" w:fill="auto"/>
        <w:spacing w:before="120" w:after="120" w:line="240" w:lineRule="exact"/>
        <w:ind w:left="760"/>
        <w:rPr>
          <w:b w:val="0"/>
        </w:rPr>
      </w:pPr>
      <w:r w:rsidRPr="008D5CF8">
        <w:rPr>
          <w:b w:val="0"/>
        </w:rPr>
        <w:t>г) Научио је све напамет.</w:t>
      </w:r>
    </w:p>
    <w:p w:rsidR="000D0D62" w:rsidRDefault="000D0D62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p w:rsidR="003131AC" w:rsidRDefault="003131AC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p w:rsidR="003131AC" w:rsidRDefault="003131AC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p w:rsidR="003131AC" w:rsidRDefault="003131AC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p w:rsidR="003131AC" w:rsidRDefault="003131AC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p w:rsidR="003131AC" w:rsidRDefault="003131AC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p w:rsidR="003131AC" w:rsidRPr="00214D66" w:rsidRDefault="003131AC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tbl>
      <w:tblPr>
        <w:tblpPr w:leftFromText="180" w:rightFromText="180" w:vertAnchor="text" w:tblpX="7908" w:tblpY="6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"/>
      </w:tblGrid>
      <w:tr w:rsidR="00F34ED3" w:rsidTr="00F34ED3">
        <w:trPr>
          <w:trHeight w:val="346"/>
        </w:trPr>
        <w:tc>
          <w:tcPr>
            <w:tcW w:w="415" w:type="dxa"/>
          </w:tcPr>
          <w:p w:rsidR="00F34ED3" w:rsidRDefault="00F34ED3" w:rsidP="00F34ED3">
            <w:pPr>
              <w:pStyle w:val="Bodytext30"/>
              <w:shd w:val="clear" w:color="auto" w:fill="auto"/>
              <w:spacing w:after="206" w:line="240" w:lineRule="exact"/>
            </w:pPr>
          </w:p>
        </w:tc>
      </w:tr>
    </w:tbl>
    <w:p w:rsidR="008D5CF8" w:rsidRPr="00AA1DB5" w:rsidRDefault="008D5CF8">
      <w:pPr>
        <w:pStyle w:val="Bodytext30"/>
        <w:shd w:val="clear" w:color="auto" w:fill="auto"/>
        <w:spacing w:after="206" w:line="240" w:lineRule="exact"/>
        <w:ind w:left="760"/>
      </w:pPr>
      <w:r w:rsidRPr="00AA1DB5">
        <w:t>25. Да ли су следеће изјаве тачне или нетачне? Упишите слово Т ако је изјава тачна, односно Н уколико је нетачна:</w:t>
      </w:r>
    </w:p>
    <w:p w:rsidR="008D5CF8" w:rsidRPr="00F34ED3" w:rsidRDefault="008D5CF8" w:rsidP="00C43D41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>а) Комуникација је исто што и вербална размена речи.</w:t>
      </w:r>
      <w:r w:rsidR="00F34ED3">
        <w:rPr>
          <w:b w:val="0"/>
        </w:rPr>
        <w:t xml:space="preserve">     </w:t>
      </w:r>
    </w:p>
    <w:p w:rsidR="00F34ED3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 </w:t>
      </w:r>
    </w:p>
    <w:tbl>
      <w:tblPr>
        <w:tblpPr w:leftFromText="180" w:rightFromText="180" w:vertAnchor="text" w:horzAnchor="page" w:tblpX="9132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3"/>
      </w:tblGrid>
      <w:tr w:rsidR="00F34ED3" w:rsidTr="00F34ED3">
        <w:trPr>
          <w:trHeight w:val="313"/>
        </w:trPr>
        <w:tc>
          <w:tcPr>
            <w:tcW w:w="433" w:type="dxa"/>
          </w:tcPr>
          <w:p w:rsidR="00F34ED3" w:rsidRDefault="00F34ED3" w:rsidP="00F34ED3">
            <w:pPr>
              <w:pStyle w:val="Bodytext30"/>
              <w:shd w:val="clear" w:color="auto" w:fill="auto"/>
              <w:spacing w:after="206" w:line="240" w:lineRule="exact"/>
              <w:rPr>
                <w:b w:val="0"/>
              </w:rPr>
            </w:pPr>
          </w:p>
        </w:tc>
      </w:tr>
    </w:tbl>
    <w:p w:rsidR="00F34ED3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б) Значај поруке одређује пошиљалац, јер је важно оно што је пошиљалац имао намеру да саопшти а не оно што је неко разумео. </w:t>
      </w:r>
      <w:r w:rsidR="00F34ED3">
        <w:rPr>
          <w:b w:val="0"/>
        </w:rPr>
        <w:t xml:space="preserve">          </w:t>
      </w:r>
    </w:p>
    <w:p w:rsidR="00F34ED3" w:rsidRPr="00F34ED3" w:rsidRDefault="00F34ED3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>
        <w:rPr>
          <w:b w:val="0"/>
        </w:rPr>
        <w:t xml:space="preserve">      </w:t>
      </w:r>
    </w:p>
    <w:tbl>
      <w:tblPr>
        <w:tblpPr w:leftFromText="180" w:rightFromText="180" w:vertAnchor="text" w:horzAnchor="page" w:tblpX="7669" w:tblpY="3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</w:tblGrid>
      <w:tr w:rsidR="00F34ED3" w:rsidTr="00F34ED3">
        <w:trPr>
          <w:trHeight w:val="346"/>
        </w:trPr>
        <w:tc>
          <w:tcPr>
            <w:tcW w:w="534" w:type="dxa"/>
          </w:tcPr>
          <w:p w:rsidR="00F34ED3" w:rsidRDefault="00F34ED3" w:rsidP="00F34ED3">
            <w:pPr>
              <w:pStyle w:val="Bodytext30"/>
              <w:shd w:val="clear" w:color="auto" w:fill="auto"/>
              <w:spacing w:after="206" w:line="240" w:lineRule="exact"/>
              <w:rPr>
                <w:b w:val="0"/>
              </w:rPr>
            </w:pPr>
          </w:p>
        </w:tc>
      </w:tr>
    </w:tbl>
    <w:p w:rsidR="00F34ED3" w:rsidRDefault="00F34ED3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8D5CF8" w:rsidRPr="00F34ED3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в) Можемо комуницирати и начином облачења. </w:t>
      </w:r>
      <w:r w:rsidR="00F34ED3">
        <w:rPr>
          <w:b w:val="0"/>
        </w:rPr>
        <w:t xml:space="preserve">           </w:t>
      </w:r>
    </w:p>
    <w:tbl>
      <w:tblPr>
        <w:tblpPr w:leftFromText="180" w:rightFromText="180" w:vertAnchor="text" w:horzAnchor="page" w:tblpX="6885" w:tblpY="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9"/>
      </w:tblGrid>
      <w:tr w:rsidR="00F34ED3" w:rsidTr="00F34ED3">
        <w:trPr>
          <w:trHeight w:val="426"/>
        </w:trPr>
        <w:tc>
          <w:tcPr>
            <w:tcW w:w="449" w:type="dxa"/>
          </w:tcPr>
          <w:p w:rsidR="00F34ED3" w:rsidRDefault="00F34ED3" w:rsidP="00F34ED3">
            <w:pPr>
              <w:pStyle w:val="Bodytext30"/>
              <w:shd w:val="clear" w:color="auto" w:fill="auto"/>
              <w:spacing w:after="206" w:line="240" w:lineRule="exact"/>
              <w:rPr>
                <w:b w:val="0"/>
              </w:rPr>
            </w:pPr>
          </w:p>
        </w:tc>
      </w:tr>
    </w:tbl>
    <w:p w:rsidR="00F34ED3" w:rsidRDefault="00F34ED3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C43D41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г) Немогуће је некомуницирати. </w:t>
      </w:r>
    </w:p>
    <w:tbl>
      <w:tblPr>
        <w:tblpPr w:leftFromText="180" w:rightFromText="180" w:vertAnchor="text" w:horzAnchor="page" w:tblpX="7979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</w:tblGrid>
      <w:tr w:rsidR="00F34ED3" w:rsidTr="00F34ED3">
        <w:trPr>
          <w:trHeight w:val="415"/>
        </w:trPr>
        <w:tc>
          <w:tcPr>
            <w:tcW w:w="495" w:type="dxa"/>
          </w:tcPr>
          <w:p w:rsidR="00F34ED3" w:rsidRDefault="00F34ED3" w:rsidP="00F34ED3">
            <w:pPr>
              <w:pStyle w:val="Bodytext30"/>
              <w:shd w:val="clear" w:color="auto" w:fill="auto"/>
              <w:spacing w:after="206" w:line="240" w:lineRule="exact"/>
              <w:rPr>
                <w:b w:val="0"/>
              </w:rPr>
            </w:pPr>
          </w:p>
        </w:tc>
      </w:tr>
    </w:tbl>
    <w:p w:rsidR="00AA1DB5" w:rsidRDefault="00AA1DB5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8D5CF8" w:rsidRPr="00F34ED3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д) Изрази лица могу да противрече изговореном. </w:t>
      </w:r>
      <w:r w:rsidR="00F34ED3">
        <w:rPr>
          <w:b w:val="0"/>
        </w:rPr>
        <w:t xml:space="preserve">                               </w:t>
      </w:r>
    </w:p>
    <w:p w:rsidR="00F34ED3" w:rsidRDefault="00F34ED3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tbl>
      <w:tblPr>
        <w:tblpPr w:leftFromText="180" w:rightFromText="180" w:vertAnchor="text" w:horzAnchor="page" w:tblpX="7681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</w:tblGrid>
      <w:tr w:rsidR="00F34ED3" w:rsidTr="00F34ED3">
        <w:trPr>
          <w:trHeight w:val="415"/>
        </w:trPr>
        <w:tc>
          <w:tcPr>
            <w:tcW w:w="495" w:type="dxa"/>
          </w:tcPr>
          <w:p w:rsidR="00F34ED3" w:rsidRDefault="00F34ED3" w:rsidP="00F34ED3">
            <w:pPr>
              <w:pStyle w:val="Bodytext30"/>
              <w:shd w:val="clear" w:color="auto" w:fill="auto"/>
              <w:spacing w:after="206" w:line="240" w:lineRule="exact"/>
              <w:rPr>
                <w:b w:val="0"/>
              </w:rPr>
            </w:pPr>
          </w:p>
        </w:tc>
      </w:tr>
    </w:tbl>
    <w:p w:rsidR="00F34ED3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>ђ) Мрштење и стиснуте усне у комуникацији тумачимо као негативне и упозоравајуће изразе лица.</w:t>
      </w:r>
      <w:r w:rsidR="00F34ED3">
        <w:rPr>
          <w:b w:val="0"/>
        </w:rPr>
        <w:t xml:space="preserve">     </w:t>
      </w:r>
    </w:p>
    <w:p w:rsidR="00C43D41" w:rsidRDefault="00C43D41" w:rsidP="00F34ED3">
      <w:pPr>
        <w:pStyle w:val="Bodytext30"/>
        <w:shd w:val="clear" w:color="auto" w:fill="auto"/>
        <w:spacing w:after="206" w:line="240" w:lineRule="exact"/>
        <w:rPr>
          <w:b w:val="0"/>
        </w:rPr>
      </w:pPr>
    </w:p>
    <w:p w:rsidR="00F34ED3" w:rsidRPr="00F34ED3" w:rsidRDefault="00F34ED3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AA1DB5" w:rsidRDefault="00AA1DB5" w:rsidP="00AA1DB5">
      <w:pPr>
        <w:pStyle w:val="Bodytext30"/>
        <w:shd w:val="clear" w:color="auto" w:fill="auto"/>
        <w:spacing w:after="206" w:line="240" w:lineRule="exact"/>
        <w:ind w:left="760"/>
      </w:pPr>
      <w:r>
        <w:rPr>
          <w:rStyle w:val="Bodytext3"/>
          <w:b/>
          <w:color w:val="000000"/>
          <w:lang w:eastAsia="sr-Cyrl-CS"/>
        </w:rPr>
        <w:t xml:space="preserve">26. </w:t>
      </w:r>
      <w:r>
        <w:t xml:space="preserve">Означите тачно написан израз: </w:t>
      </w:r>
    </w:p>
    <w:p w:rsidR="00AA1DB5" w:rsidRPr="00AA1DB5" w:rsidRDefault="00AA1DB5" w:rsidP="00AA1DB5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 xml:space="preserve">а) Ако ме позову, доћићу. </w:t>
      </w:r>
    </w:p>
    <w:p w:rsidR="00AA1DB5" w:rsidRPr="00AA1DB5" w:rsidRDefault="00AA1DB5" w:rsidP="00AA1DB5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>б) Стићићу на време само ако будем имала среће.</w:t>
      </w:r>
    </w:p>
    <w:p w:rsidR="00AA1DB5" w:rsidRPr="00AA1DB5" w:rsidRDefault="00233B00" w:rsidP="00233B00">
      <w:pPr>
        <w:pStyle w:val="Bodytext30"/>
        <w:shd w:val="clear" w:color="auto" w:fill="auto"/>
        <w:spacing w:after="206" w:line="240" w:lineRule="exact"/>
        <w:rPr>
          <w:b w:val="0"/>
        </w:rPr>
      </w:pPr>
      <w:r>
        <w:rPr>
          <w:b w:val="0"/>
        </w:rPr>
        <w:t xml:space="preserve">            </w:t>
      </w:r>
      <w:r w:rsidR="00AA1DB5" w:rsidRPr="00AA1DB5">
        <w:rPr>
          <w:b w:val="0"/>
        </w:rPr>
        <w:t xml:space="preserve"> в) Уради ћу све што ми доктор буде саветовао. </w:t>
      </w:r>
    </w:p>
    <w:p w:rsidR="00AA1DB5" w:rsidRPr="00AA1DB5" w:rsidRDefault="00AA1DB5" w:rsidP="00AA1DB5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 xml:space="preserve">г) Наћи ћеш сву литературу на крају књиге. </w:t>
      </w:r>
    </w:p>
    <w:p w:rsidR="00F34ED3" w:rsidRDefault="00F34ED3" w:rsidP="00AA1DB5">
      <w:pPr>
        <w:pStyle w:val="Bodytext30"/>
        <w:shd w:val="clear" w:color="auto" w:fill="auto"/>
        <w:spacing w:after="206" w:line="240" w:lineRule="exact"/>
        <w:ind w:left="760"/>
      </w:pPr>
    </w:p>
    <w:p w:rsidR="00AA1DB5" w:rsidRDefault="00AA1DB5" w:rsidP="00AA1DB5">
      <w:pPr>
        <w:pStyle w:val="Bodytext30"/>
        <w:shd w:val="clear" w:color="auto" w:fill="auto"/>
        <w:spacing w:after="206" w:line="240" w:lineRule="exact"/>
        <w:ind w:left="760"/>
      </w:pPr>
      <w:r>
        <w:t xml:space="preserve">27. Означите нетачно написан израз: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>а) Дошао је на посао са колима.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 б) Док она ради, он све време дрема.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 в) Стигао је малопре.</w:t>
      </w:r>
    </w:p>
    <w:p w:rsid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 г) Није му то пало на памет. </w:t>
      </w:r>
    </w:p>
    <w:p w:rsidR="003131AC" w:rsidRPr="003131AC" w:rsidRDefault="003131AC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</w:p>
    <w:p w:rsidR="00AA1DB5" w:rsidRPr="00214D66" w:rsidRDefault="00AA1DB5" w:rsidP="00214D66">
      <w:pPr>
        <w:pStyle w:val="Bodytext30"/>
        <w:shd w:val="clear" w:color="auto" w:fill="auto"/>
        <w:spacing w:after="206" w:line="240" w:lineRule="exact"/>
      </w:pPr>
    </w:p>
    <w:p w:rsidR="00AA1DB5" w:rsidRDefault="00AA1DB5">
      <w:pPr>
        <w:pStyle w:val="Bodytext30"/>
        <w:shd w:val="clear" w:color="auto" w:fill="auto"/>
        <w:spacing w:after="206" w:line="240" w:lineRule="exact"/>
        <w:ind w:left="760"/>
      </w:pPr>
      <w:r>
        <w:t xml:space="preserve">28. Означите нетачно написану скраћеницу: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а) и др.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б) б.б.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в) и т.д. </w:t>
      </w:r>
    </w:p>
    <w:p w:rsidR="007C749E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г) чл. </w:t>
      </w:r>
    </w:p>
    <w:p w:rsidR="003131AC" w:rsidRPr="003131AC" w:rsidRDefault="003131AC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</w:p>
    <w:p w:rsidR="00AA1DB5" w:rsidRDefault="00AA1DB5">
      <w:pPr>
        <w:pStyle w:val="Bodytext30"/>
        <w:shd w:val="clear" w:color="auto" w:fill="auto"/>
        <w:spacing w:after="206" w:line="240" w:lineRule="exact"/>
        <w:ind w:left="760"/>
      </w:pPr>
      <w:r>
        <w:t xml:space="preserve">29. Означите тачно написан израз: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а) На Студентском тргу налазе се Природно-математички факултет и Филолошки факултет.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б) На Студентском Тргу налазе се Природно-Математички Факултет и Филолошки Факултет.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>в) На Студентском тргу налазе се Природно-математички Факултет и Филолошки факултет.</w:t>
      </w:r>
    </w:p>
    <w:p w:rsid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 г) На Студентском Тргу налазе се Природно-математички Факултет и Филолошки Факултет. </w:t>
      </w:r>
    </w:p>
    <w:p w:rsidR="003131AC" w:rsidRPr="003131AC" w:rsidRDefault="003131AC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AA1DB5" w:rsidRDefault="00C3696A" w:rsidP="00670AAB">
      <w:pPr>
        <w:pStyle w:val="Bodytext30"/>
        <w:shd w:val="clear" w:color="auto" w:fill="auto"/>
        <w:spacing w:after="120" w:line="240" w:lineRule="exact"/>
        <w:ind w:left="760"/>
      </w:pPr>
      <w:r>
        <w:t>30</w:t>
      </w:r>
      <w:r w:rsidR="00AA1DB5">
        <w:t xml:space="preserve">. Означите </w:t>
      </w:r>
      <w:r>
        <w:t>тачно</w:t>
      </w:r>
      <w:r w:rsidR="00AA1DB5">
        <w:t xml:space="preserve"> написан израз:</w:t>
      </w:r>
    </w:p>
    <w:p w:rsidR="00AA1DB5" w:rsidRPr="00C3696A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а) Чекамо извештај из лабараторије. </w:t>
      </w:r>
    </w:p>
    <w:p w:rsidR="00AA1DB5" w:rsidRPr="00C3696A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б) Поред копија, потребно је донети и оргинал на увид. </w:t>
      </w:r>
    </w:p>
    <w:p w:rsidR="00AA1DB5" w:rsidRPr="00C3696A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в) Требају ми нове свеске. </w:t>
      </w:r>
    </w:p>
    <w:p w:rsidR="003131AC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г) Незадовољни станари протествовали су испред зграде. </w:t>
      </w:r>
    </w:p>
    <w:p w:rsidR="00670AAB" w:rsidRPr="003131AC" w:rsidRDefault="00670AAB" w:rsidP="00670AA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C3696A" w:rsidRDefault="00C3696A" w:rsidP="00670AAB">
      <w:pPr>
        <w:pStyle w:val="Bodytext30"/>
        <w:shd w:val="clear" w:color="auto" w:fill="auto"/>
        <w:spacing w:after="120" w:line="240" w:lineRule="exact"/>
        <w:ind w:left="760"/>
      </w:pPr>
      <w:r>
        <w:t>31</w:t>
      </w:r>
      <w:r w:rsidR="00AA1DB5">
        <w:t>. О</w:t>
      </w:r>
      <w:r>
        <w:t>значите</w:t>
      </w:r>
      <w:r w:rsidR="00AA1DB5">
        <w:t xml:space="preserve"> </w:t>
      </w:r>
      <w:r>
        <w:t>нетачно</w:t>
      </w:r>
      <w:r w:rsidR="00AA1DB5">
        <w:t xml:space="preserve"> написан израз: </w:t>
      </w:r>
    </w:p>
    <w:p w:rsidR="00C3696A" w:rsidRPr="00C3696A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>а) Поштована господо, задовољство је сарађивати са вама.</w:t>
      </w:r>
    </w:p>
    <w:p w:rsidR="00C3696A" w:rsidRPr="00C3696A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б) Драги гледаоци, ускоро ћемо Вам приказати први део филма нашег познатог режисера. </w:t>
      </w:r>
    </w:p>
    <w:p w:rsidR="00C3696A" w:rsidRPr="00C3696A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в) Поштовани професоре, послаћу Вам рад имејлом. </w:t>
      </w:r>
    </w:p>
    <w:p w:rsidR="006A7CF2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г) Обраћам се вама, својим верним слушаоцима. </w:t>
      </w:r>
    </w:p>
    <w:p w:rsidR="003131AC" w:rsidRPr="003131AC" w:rsidRDefault="003131AC" w:rsidP="00670AAB">
      <w:pPr>
        <w:pStyle w:val="Bodytext30"/>
        <w:shd w:val="clear" w:color="auto" w:fill="auto"/>
        <w:spacing w:after="206" w:line="240" w:lineRule="exact"/>
        <w:rPr>
          <w:rStyle w:val="Bodytext3"/>
          <w:bCs/>
        </w:rPr>
      </w:pPr>
    </w:p>
    <w:p w:rsidR="00EE4385" w:rsidRDefault="00EE4385" w:rsidP="00670AAB">
      <w:pPr>
        <w:pStyle w:val="Bodytext30"/>
        <w:shd w:val="clear" w:color="auto" w:fill="auto"/>
        <w:spacing w:after="120" w:line="240" w:lineRule="exact"/>
        <w:ind w:left="760"/>
      </w:pPr>
      <w:r>
        <w:t xml:space="preserve">32. Означите тачно написан израз: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а) Дал' да те чекам или да идем?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>б) Нисам стигао ни да потрчим, а камоли да је стигнем.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 в) Камоли је кренуо?</w:t>
      </w:r>
    </w:p>
    <w:p w:rsidR="00431568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г) Ишао је мирно, кад ли одједном из грања прхну птица и трже га. </w:t>
      </w:r>
    </w:p>
    <w:p w:rsidR="00670AAB" w:rsidRDefault="00670AAB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</w:p>
    <w:p w:rsidR="00670AAB" w:rsidRPr="00670AAB" w:rsidRDefault="00670AAB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</w:p>
    <w:p w:rsidR="00EE4385" w:rsidRDefault="00EE4385" w:rsidP="00670AAB">
      <w:pPr>
        <w:pStyle w:val="Bodytext30"/>
        <w:shd w:val="clear" w:color="auto" w:fill="auto"/>
        <w:spacing w:after="120" w:line="240" w:lineRule="exact"/>
        <w:ind w:left="760"/>
      </w:pPr>
      <w:r>
        <w:lastRenderedPageBreak/>
        <w:t xml:space="preserve">33. Означите тачно написан израз: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а) Купио је одело од Енглеског штофа.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б) Од свих језика, њој најбоље лежи Француски.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в) Италијански сладолед спада у најпопуларније посластице широм света. </w:t>
      </w:r>
    </w:p>
    <w:p w:rsidR="007C749E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г) Све његове књиге преведене су на Српски. </w:t>
      </w:r>
    </w:p>
    <w:p w:rsidR="009874A7" w:rsidRPr="009874A7" w:rsidRDefault="009874A7" w:rsidP="003131AC">
      <w:pPr>
        <w:pStyle w:val="Bodytext30"/>
        <w:shd w:val="clear" w:color="auto" w:fill="auto"/>
        <w:spacing w:after="206" w:line="240" w:lineRule="exact"/>
        <w:rPr>
          <w:b w:val="0"/>
        </w:rPr>
      </w:pPr>
    </w:p>
    <w:p w:rsidR="00EE4385" w:rsidRDefault="00EE4385" w:rsidP="00670AAB">
      <w:pPr>
        <w:pStyle w:val="Bodytext30"/>
        <w:shd w:val="clear" w:color="auto" w:fill="auto"/>
        <w:spacing w:after="120" w:line="240" w:lineRule="exact"/>
        <w:ind w:left="760"/>
      </w:pPr>
      <w:r>
        <w:t xml:space="preserve">34. Означите тачно написан израз: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>
        <w:rPr>
          <w:b w:val="0"/>
        </w:rPr>
        <w:t xml:space="preserve"> </w:t>
      </w:r>
      <w:r w:rsidRPr="00EE4385">
        <w:rPr>
          <w:b w:val="0"/>
        </w:rPr>
        <w:t>а) С поштовањем</w:t>
      </w:r>
    </w:p>
    <w:p w:rsidR="007C749E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 б) С' поштовањем</w:t>
      </w:r>
    </w:p>
    <w:p w:rsidR="009874A7" w:rsidRPr="009874A7" w:rsidRDefault="009874A7" w:rsidP="009874A7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EE4385" w:rsidRDefault="007C749E" w:rsidP="00670AAB">
      <w:pPr>
        <w:pStyle w:val="Bodytext30"/>
        <w:shd w:val="clear" w:color="auto" w:fill="auto"/>
        <w:spacing w:after="120" w:line="240" w:lineRule="exact"/>
        <w:ind w:left="760"/>
      </w:pPr>
      <w:r>
        <w:t>35</w:t>
      </w:r>
      <w:r w:rsidR="00EE4385">
        <w:t xml:space="preserve">. Означите нетачно написан израз: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а) На општини Стари град налазе се многобројни београдски музеји.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б) Највише волим да се шетам улицом Кнеза Михаила.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>в) У центру насеља подигнут је споменик патријарху Павлу.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rPr>
          <w:b w:val="0"/>
        </w:rPr>
      </w:pPr>
      <w:r>
        <w:rPr>
          <w:b w:val="0"/>
        </w:rPr>
        <w:t xml:space="preserve">            </w:t>
      </w:r>
      <w:r w:rsidRPr="00EE4385">
        <w:rPr>
          <w:b w:val="0"/>
        </w:rPr>
        <w:t xml:space="preserve"> г) Први српски цар био је Душан Силни.</w:t>
      </w:r>
    </w:p>
    <w:p w:rsidR="007C749E" w:rsidRPr="009874A7" w:rsidRDefault="007C749E" w:rsidP="009874A7">
      <w:pPr>
        <w:pStyle w:val="Bodytext30"/>
        <w:shd w:val="clear" w:color="auto" w:fill="auto"/>
        <w:spacing w:after="206" w:line="240" w:lineRule="exact"/>
      </w:pPr>
    </w:p>
    <w:p w:rsidR="00EE4385" w:rsidRDefault="007C749E" w:rsidP="00670AAB">
      <w:pPr>
        <w:pStyle w:val="Bodytext30"/>
        <w:shd w:val="clear" w:color="auto" w:fill="auto"/>
        <w:spacing w:after="120" w:line="240" w:lineRule="exact"/>
        <w:ind w:left="760"/>
      </w:pPr>
      <w:r>
        <w:t>36</w:t>
      </w:r>
      <w:r w:rsidR="00EE4385">
        <w:t>.</w:t>
      </w:r>
      <w:r w:rsidR="00EE4385" w:rsidRPr="00EE4385">
        <w:t xml:space="preserve"> </w:t>
      </w:r>
      <w:r w:rsidR="00EE4385">
        <w:t xml:space="preserve">Означите нетачно написан израз: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>а) Треба да се припремим за тестирање.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 б) Требаш ми хитно.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в) Требало је да имамо састанак у девет. </w:t>
      </w:r>
    </w:p>
    <w:p w:rsid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>г) Требаш да избегаваш тешку храну.</w:t>
      </w:r>
    </w:p>
    <w:p w:rsidR="00EE4385" w:rsidRPr="00EE4385" w:rsidRDefault="00EE4385">
      <w:pPr>
        <w:pStyle w:val="Bodytext30"/>
        <w:shd w:val="clear" w:color="auto" w:fill="auto"/>
        <w:spacing w:after="206" w:line="240" w:lineRule="exact"/>
        <w:ind w:left="760"/>
      </w:pPr>
    </w:p>
    <w:p w:rsidR="00EE4385" w:rsidRDefault="007C749E" w:rsidP="00670AAB">
      <w:pPr>
        <w:pStyle w:val="Bodytext30"/>
        <w:shd w:val="clear" w:color="auto" w:fill="auto"/>
        <w:spacing w:after="120" w:line="240" w:lineRule="exact"/>
        <w:ind w:left="760"/>
      </w:pPr>
      <w:r>
        <w:t>37</w:t>
      </w:r>
      <w:r w:rsidR="00EE4385">
        <w:t>.</w:t>
      </w:r>
      <w:r w:rsidR="00EE4385" w:rsidRPr="00EE4385">
        <w:t xml:space="preserve"> </w:t>
      </w:r>
      <w:r w:rsidR="00EE4385">
        <w:t xml:space="preserve">Означите тачно написан израз: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а) Дан примирја у Првом светском рату обележава се 11. новембра.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б) Срећна Нова Година!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в) Радници су протестном шетњом обележили Први Мај, празник рада.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>г) У школи је свечано прослављен међународни дан жена.</w:t>
      </w:r>
    </w:p>
    <w:p w:rsidR="003131AC" w:rsidRPr="003131AC" w:rsidRDefault="003131AC" w:rsidP="003131AC">
      <w:pPr>
        <w:pStyle w:val="Bodytext30"/>
        <w:shd w:val="clear" w:color="auto" w:fill="auto"/>
        <w:spacing w:after="206" w:line="240" w:lineRule="exact"/>
      </w:pPr>
    </w:p>
    <w:p w:rsidR="00C43D41" w:rsidRDefault="007C749E">
      <w:pPr>
        <w:pStyle w:val="Bodytext30"/>
        <w:shd w:val="clear" w:color="auto" w:fill="auto"/>
        <w:spacing w:after="206" w:line="240" w:lineRule="exact"/>
        <w:ind w:left="760"/>
      </w:pPr>
      <w:r>
        <w:t>38</w:t>
      </w:r>
      <w:r w:rsidR="00C43D41">
        <w:t>.</w:t>
      </w:r>
      <w:r w:rsidR="00C43D41" w:rsidRPr="00C43D41">
        <w:t xml:space="preserve"> </w:t>
      </w:r>
      <w:r w:rsidR="00C43D41">
        <w:t xml:space="preserve">Означите тачно написан израз: </w:t>
      </w:r>
    </w:p>
    <w:p w:rsidR="00C43D41" w:rsidRPr="00C43D41" w:rsidRDefault="00C43D41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43D41">
        <w:rPr>
          <w:b w:val="0"/>
        </w:rPr>
        <w:t xml:space="preserve">а) Не говорити </w:t>
      </w:r>
    </w:p>
    <w:p w:rsidR="00C43D41" w:rsidRPr="00C43D41" w:rsidRDefault="00C43D41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43D41">
        <w:rPr>
          <w:b w:val="0"/>
        </w:rPr>
        <w:t xml:space="preserve">б) Не вероватно </w:t>
      </w:r>
    </w:p>
    <w:p w:rsidR="00C43D41" w:rsidRPr="00C43D41" w:rsidRDefault="003131AC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>
        <w:rPr>
          <w:b w:val="0"/>
        </w:rPr>
        <w:t xml:space="preserve"> </w:t>
      </w:r>
      <w:r w:rsidR="00C43D41" w:rsidRPr="00C43D41">
        <w:rPr>
          <w:b w:val="0"/>
        </w:rPr>
        <w:t>в) Не знање</w:t>
      </w:r>
    </w:p>
    <w:p w:rsidR="00C43D41" w:rsidRPr="00C43D41" w:rsidRDefault="00C43D41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43D41">
        <w:rPr>
          <w:b w:val="0"/>
        </w:rPr>
        <w:t xml:space="preserve"> д) Не човек</w:t>
      </w:r>
    </w:p>
    <w:p w:rsidR="000D0D62" w:rsidRPr="009874A7" w:rsidRDefault="000D0D62" w:rsidP="009874A7">
      <w:pPr>
        <w:pStyle w:val="Bodytext30"/>
        <w:shd w:val="clear" w:color="auto" w:fill="auto"/>
        <w:spacing w:after="206" w:line="240" w:lineRule="exact"/>
        <w:rPr>
          <w:rStyle w:val="Bodytext3"/>
          <w:color w:val="000000"/>
          <w:lang w:eastAsia="sr-Cyrl-CS"/>
        </w:rPr>
      </w:pPr>
    </w:p>
    <w:p w:rsidR="006A7CF2" w:rsidRPr="00431568" w:rsidRDefault="006A7CF2" w:rsidP="00431568">
      <w:pPr>
        <w:pStyle w:val="Bodytext30"/>
        <w:shd w:val="clear" w:color="auto" w:fill="auto"/>
        <w:spacing w:after="206" w:line="240" w:lineRule="exact"/>
        <w:rPr>
          <w:rStyle w:val="Bodytext3"/>
          <w:color w:val="000000"/>
          <w:lang w:eastAsia="sr-Cyrl-CS"/>
        </w:rPr>
      </w:pPr>
    </w:p>
    <w:p w:rsidR="007448B9" w:rsidRPr="00431568" w:rsidRDefault="007448B9" w:rsidP="00431568">
      <w:pPr>
        <w:pStyle w:val="Bodytext30"/>
        <w:shd w:val="clear" w:color="auto" w:fill="auto"/>
        <w:spacing w:after="206" w:line="240" w:lineRule="exact"/>
        <w:ind w:left="760"/>
      </w:pPr>
      <w:r>
        <w:rPr>
          <w:rStyle w:val="Bodytext3"/>
          <w:color w:val="000000"/>
          <w:lang w:eastAsia="sr-Cyrl-CS"/>
        </w:rPr>
        <w:lastRenderedPageBreak/>
        <w:t>Решења:</w:t>
      </w:r>
    </w:p>
    <w:p w:rsidR="007448B9" w:rsidRDefault="00FB4DFB">
      <w:pPr>
        <w:pStyle w:val="Tableofcontents0"/>
        <w:numPr>
          <w:ilvl w:val="0"/>
          <w:numId w:val="3"/>
        </w:numPr>
        <w:shd w:val="clear" w:color="auto" w:fill="auto"/>
        <w:tabs>
          <w:tab w:val="left" w:pos="1118"/>
        </w:tabs>
        <w:spacing w:before="0"/>
        <w:ind w:left="760"/>
      </w:pPr>
      <w:r w:rsidRPr="00C43D41">
        <w:rPr>
          <w:rStyle w:val="Bodytext3"/>
          <w:b w:val="0"/>
          <w:color w:val="000000"/>
          <w:lang w:eastAsia="sr-Cyrl-CS"/>
        </w:rPr>
        <w:t xml:space="preserve">Тачан одговор је </w:t>
      </w:r>
      <w:r w:rsidR="00D0562B">
        <w:fldChar w:fldCharType="begin"/>
      </w:r>
      <w:r w:rsidR="007448B9">
        <w:instrText xml:space="preserve"> TOC \o "1-5" \h \z </w:instrText>
      </w:r>
      <w:r w:rsidR="00D0562B">
        <w:fldChar w:fldCharType="separate"/>
      </w:r>
      <w:r>
        <w:rPr>
          <w:rStyle w:val="Tableofcontents"/>
          <w:color w:val="000000"/>
        </w:rPr>
        <w:t>Б</w:t>
      </w:r>
    </w:p>
    <w:p w:rsidR="007448B9" w:rsidRDefault="00FB4DFB">
      <w:pPr>
        <w:pStyle w:val="Tableofcontents0"/>
        <w:numPr>
          <w:ilvl w:val="0"/>
          <w:numId w:val="3"/>
        </w:numPr>
        <w:shd w:val="clear" w:color="auto" w:fill="auto"/>
        <w:tabs>
          <w:tab w:val="left" w:pos="1118"/>
        </w:tabs>
        <w:spacing w:before="0"/>
        <w:ind w:left="760"/>
      </w:pPr>
      <w:r w:rsidRPr="00C43D41">
        <w:rPr>
          <w:rStyle w:val="Bodytext3"/>
          <w:b w:val="0"/>
          <w:color w:val="000000"/>
          <w:lang w:eastAsia="sr-Cyrl-CS"/>
        </w:rPr>
        <w:t xml:space="preserve">Тачан одговор је </w:t>
      </w:r>
      <w:r>
        <w:rPr>
          <w:rStyle w:val="Tableofcontents"/>
          <w:color w:val="000000"/>
          <w:lang w:eastAsia="sr-Cyrl-CS"/>
        </w:rPr>
        <w:t>А</w:t>
      </w:r>
    </w:p>
    <w:p w:rsidR="007448B9" w:rsidRDefault="00FB4DFB">
      <w:pPr>
        <w:pStyle w:val="Tableofcontents0"/>
        <w:numPr>
          <w:ilvl w:val="0"/>
          <w:numId w:val="3"/>
        </w:numPr>
        <w:shd w:val="clear" w:color="auto" w:fill="auto"/>
        <w:tabs>
          <w:tab w:val="left" w:pos="1118"/>
        </w:tabs>
        <w:spacing w:before="0"/>
        <w:ind w:left="760"/>
      </w:pPr>
      <w:r w:rsidRPr="00C43D41">
        <w:rPr>
          <w:rStyle w:val="Bodytext3"/>
          <w:b w:val="0"/>
          <w:color w:val="000000"/>
          <w:lang w:eastAsia="sr-Cyrl-CS"/>
        </w:rPr>
        <w:t xml:space="preserve">Тачан одговор је </w:t>
      </w:r>
      <w:r>
        <w:rPr>
          <w:rStyle w:val="Tableofcontents"/>
          <w:color w:val="000000"/>
          <w:lang w:eastAsia="sr-Cyrl-CS"/>
        </w:rPr>
        <w:t>Б</w:t>
      </w:r>
    </w:p>
    <w:p w:rsidR="003E3B27" w:rsidRDefault="00FB4DFB" w:rsidP="003E3B27">
      <w:pPr>
        <w:pStyle w:val="Tableofcontents0"/>
        <w:numPr>
          <w:ilvl w:val="0"/>
          <w:numId w:val="3"/>
        </w:numPr>
        <w:shd w:val="clear" w:color="auto" w:fill="auto"/>
        <w:tabs>
          <w:tab w:val="left" w:pos="1118"/>
        </w:tabs>
        <w:spacing w:before="0"/>
        <w:ind w:left="760"/>
      </w:pPr>
      <w:r w:rsidRPr="003E3B27">
        <w:rPr>
          <w:rStyle w:val="Bodytext3"/>
          <w:b w:val="0"/>
          <w:color w:val="000000"/>
          <w:lang w:eastAsia="sr-Cyrl-CS"/>
        </w:rPr>
        <w:t xml:space="preserve">Тачан одговор је </w:t>
      </w:r>
      <w:r w:rsidRPr="003E3B27">
        <w:rPr>
          <w:rStyle w:val="Tableofcontents"/>
          <w:color w:val="000000"/>
          <w:lang w:eastAsia="sr-Cyrl-CS"/>
        </w:rPr>
        <w:t>А</w:t>
      </w:r>
      <w:r w:rsidR="007448B9" w:rsidRPr="003E3B27">
        <w:rPr>
          <w:rStyle w:val="Tableofcontents"/>
          <w:color w:val="000000"/>
          <w:lang w:eastAsia="sr-Cyrl-CS"/>
        </w:rPr>
        <w:t>)</w:t>
      </w:r>
      <w:r w:rsidR="00D0562B">
        <w:fldChar w:fldCharType="end"/>
      </w:r>
      <w:r w:rsidR="003E3B27">
        <w:t xml:space="preserve"> </w:t>
      </w:r>
    </w:p>
    <w:p w:rsidR="007448B9" w:rsidRDefault="0005296F">
      <w:pPr>
        <w:rPr>
          <w:rFonts w:cs="Times New Roman"/>
          <w:color w:val="auto"/>
          <w:sz w:val="2"/>
          <w:szCs w:val="2"/>
          <w:lang w:eastAsia="sr-Latn-CS"/>
        </w:rPr>
      </w:pPr>
      <w:r w:rsidRPr="00D0562B">
        <w:pict>
          <v:shape id="_x0000_s1044" type="#_x0000_t202" style="position:absolute;margin-left:38.55pt;margin-top:200.7pt;width:197.4pt;height:133.55pt;z-index:251666944;mso-wrap-distance-left:36.5pt;mso-wrap-distance-right:36.5pt" stroked="f">
            <v:fill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0"/>
                    <w:gridCol w:w="3099"/>
                  </w:tblGrid>
                  <w:tr w:rsidR="00FB4DFB" w:rsidTr="0005296F">
                    <w:trPr>
                      <w:trHeight w:hRule="exact" w:val="274"/>
                    </w:trPr>
                    <w:tc>
                      <w:tcPr>
                        <w:tcW w:w="20" w:type="dxa"/>
                        <w:shd w:val="clear" w:color="auto" w:fill="FFFFFF"/>
                        <w:vAlign w:val="bottom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6.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>
                        <w:pPr>
                          <w:jc w:val="center"/>
                        </w:pPr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6.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А</w:t>
                        </w:r>
                      </w:p>
                    </w:tc>
                  </w:tr>
                  <w:tr w:rsidR="00FB4DFB" w:rsidTr="0005296F">
                    <w:trPr>
                      <w:trHeight w:hRule="exact" w:val="274"/>
                    </w:trPr>
                    <w:tc>
                      <w:tcPr>
                        <w:tcW w:w="20" w:type="dxa"/>
                        <w:shd w:val="clear" w:color="auto" w:fill="FFFFFF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7.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>
                        <w:pPr>
                          <w:jc w:val="center"/>
                        </w:pPr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7.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А</w:t>
                        </w:r>
                      </w:p>
                    </w:tc>
                  </w:tr>
                  <w:tr w:rsidR="00FB4DFB" w:rsidTr="0005296F">
                    <w:trPr>
                      <w:trHeight w:hRule="exact" w:val="278"/>
                    </w:trPr>
                    <w:tc>
                      <w:tcPr>
                        <w:tcW w:w="20" w:type="dxa"/>
                        <w:shd w:val="clear" w:color="auto" w:fill="FFFFFF"/>
                        <w:vAlign w:val="bottom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8.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>
                        <w:pPr>
                          <w:jc w:val="center"/>
                        </w:pPr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8.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В</w:t>
                        </w:r>
                      </w:p>
                    </w:tc>
                  </w:tr>
                  <w:tr w:rsidR="00FB4DFB" w:rsidTr="0005296F">
                    <w:trPr>
                      <w:trHeight w:hRule="exact" w:val="274"/>
                    </w:trPr>
                    <w:tc>
                      <w:tcPr>
                        <w:tcW w:w="20" w:type="dxa"/>
                        <w:shd w:val="clear" w:color="auto" w:fill="FFFFFF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9.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>
                        <w:pPr>
                          <w:jc w:val="center"/>
                        </w:pPr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9.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Г</w:t>
                        </w:r>
                      </w:p>
                    </w:tc>
                  </w:tr>
                  <w:tr w:rsidR="00FB4DFB" w:rsidTr="0005296F">
                    <w:trPr>
                      <w:trHeight w:hRule="exact" w:val="278"/>
                    </w:trPr>
                    <w:tc>
                      <w:tcPr>
                        <w:tcW w:w="20" w:type="dxa"/>
                        <w:shd w:val="clear" w:color="auto" w:fill="FFFFFF"/>
                        <w:vAlign w:val="bottom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10.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 w:rsidP="0005296F"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     10.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В</w:t>
                        </w:r>
                      </w:p>
                    </w:tc>
                  </w:tr>
                  <w:tr w:rsidR="00FB4DFB" w:rsidTr="0005296F">
                    <w:trPr>
                      <w:trHeight w:hRule="exact" w:val="259"/>
                    </w:trPr>
                    <w:tc>
                      <w:tcPr>
                        <w:tcW w:w="20" w:type="dxa"/>
                        <w:shd w:val="clear" w:color="auto" w:fill="FFFFFF"/>
                        <w:vAlign w:val="bottom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11.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</w:tcPr>
                      <w:p w:rsidR="00FB4DFB" w:rsidRDefault="0005296F" w:rsidP="0005296F">
                        <w:r>
                          <w:rPr>
                            <w:rStyle w:val="Bodytext20"/>
                            <w:lang/>
                          </w:rPr>
                          <w:t xml:space="preserve">     11. </w:t>
                        </w:r>
                        <w:r w:rsidR="00FB4DFB">
                          <w:rPr>
                            <w:rStyle w:val="Bodytext20"/>
                          </w:rPr>
                          <w:t>слике 1, 2, 3, 5, 6</w:t>
                        </w:r>
                      </w:p>
                    </w:tc>
                  </w:tr>
                  <w:tr w:rsidR="00FB4DFB" w:rsidTr="0005296F">
                    <w:trPr>
                      <w:trHeight w:hRule="exact" w:val="293"/>
                    </w:trPr>
                    <w:tc>
                      <w:tcPr>
                        <w:tcW w:w="20" w:type="dxa"/>
                        <w:shd w:val="clear" w:color="auto" w:fill="FFFFFF"/>
                        <w:vAlign w:val="bottom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12.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05296F" w:rsidRDefault="0005296F" w:rsidP="0005296F">
                        <w:pPr>
                          <w:jc w:val="center"/>
                          <w:rPr>
                            <w:lang/>
                          </w:rPr>
                        </w:pPr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    12. 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>
                          <w:rPr>
                            <w:rStyle w:val="Bodytext20"/>
                            <w:lang/>
                          </w:rPr>
                          <w:t>Б</w:t>
                        </w:r>
                        <w:r>
                          <w:rPr>
                            <w:rStyle w:val="Bodytext20"/>
                          </w:rPr>
                          <w:t xml:space="preserve"> и </w:t>
                        </w:r>
                        <w:r>
                          <w:rPr>
                            <w:rStyle w:val="Bodytext20"/>
                            <w:lang/>
                          </w:rPr>
                          <w:t>Ђ</w:t>
                        </w:r>
                      </w:p>
                    </w:tc>
                  </w:tr>
                  <w:tr w:rsidR="00FB4DFB" w:rsidTr="0005296F">
                    <w:trPr>
                      <w:trHeight w:hRule="exact" w:val="274"/>
                    </w:trPr>
                    <w:tc>
                      <w:tcPr>
                        <w:tcW w:w="20" w:type="dxa"/>
                        <w:shd w:val="clear" w:color="auto" w:fill="FFFFFF"/>
                      </w:tcPr>
                      <w:p w:rsidR="00FB4DFB" w:rsidRDefault="0005296F">
                        <w:r>
                          <w:rPr>
                            <w:rStyle w:val="Bodytext20"/>
                          </w:rPr>
                          <w:t>иђ)</w:t>
                        </w:r>
                        <w:r w:rsidR="00FB4DFB">
                          <w:rPr>
                            <w:rStyle w:val="Bodytext20"/>
                          </w:rPr>
                          <w:t>13.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 w:rsidP="0005296F"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     13.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В</w:t>
                        </w:r>
                      </w:p>
                    </w:tc>
                  </w:tr>
                  <w:tr w:rsidR="00FB4DFB" w:rsidTr="0005296F">
                    <w:trPr>
                      <w:trHeight w:hRule="exact" w:val="278"/>
                    </w:trPr>
                    <w:tc>
                      <w:tcPr>
                        <w:tcW w:w="20" w:type="dxa"/>
                        <w:shd w:val="clear" w:color="auto" w:fill="FFFFFF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14.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 w:rsidP="0005296F"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     14.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А</w:t>
                        </w:r>
                      </w:p>
                    </w:tc>
                  </w:tr>
                </w:tbl>
                <w:p w:rsidR="00FB4DFB" w:rsidRDefault="00FB4DFB">
                  <w:pPr>
                    <w:rPr>
                      <w:rFonts w:cs="Times New Roman"/>
                      <w:color w:val="auto"/>
                      <w:sz w:val="2"/>
                      <w:szCs w:val="2"/>
                      <w:lang w:eastAsia="sr-Latn-CS"/>
                    </w:rPr>
                  </w:pPr>
                </w:p>
              </w:txbxContent>
            </v:textbox>
            <w10:wrap type="topAndBottom"/>
          </v:shape>
        </w:pict>
      </w:r>
      <w:r w:rsidR="00D0562B" w:rsidRPr="00D0562B">
        <w:pict>
          <v:shape id="_x0000_s1026" type="#_x0000_t202" style="position:absolute;margin-left:38.65pt;margin-top:.05pt;width:432.15pt;height:198.85pt;z-index:251648512;mso-wrap-distance-left:0;mso-wrap-distance-right:0" stroked="f">
            <v:fill color2="black"/>
            <v:textbox style="mso-next-textbox:#_x0000_s1026" inset="0,0,0,0">
              <w:txbxContent>
                <w:p w:rsidR="00FB4DFB" w:rsidRDefault="00FB4DFB">
                  <w:pPr>
                    <w:pStyle w:val="Tablecaption0"/>
                    <w:shd w:val="clear" w:color="auto" w:fill="auto"/>
                    <w:spacing w:line="240" w:lineRule="exact"/>
                  </w:pPr>
                  <w:r>
                    <w:rPr>
                      <w:rStyle w:val="Tablecaption"/>
                      <w:color w:val="000000"/>
                      <w:lang w:eastAsia="sr-Cyrl-CS"/>
                    </w:rPr>
                    <w:t>5.</w:t>
                  </w:r>
                </w:p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907"/>
                    <w:gridCol w:w="374"/>
                    <w:gridCol w:w="3984"/>
                    <w:gridCol w:w="399"/>
                  </w:tblGrid>
                  <w:tr w:rsidR="00FB4DFB">
                    <w:trPr>
                      <w:trHeight w:hRule="exact" w:val="533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Ми бисмо сада кренули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Ми би сада кренули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</w:tr>
                  <w:tr w:rsidR="00FB4DFB">
                    <w:trPr>
                      <w:trHeight w:hRule="exact" w:val="528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Понеси свој лаптоп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Понеси свој лап топ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</w:tr>
                  <w:tr w:rsidR="00FB4DFB">
                    <w:trPr>
                      <w:trHeight w:hRule="exact" w:val="528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Доћићемо ускоро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Доћи ћемо ускоро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</w:tr>
                  <w:tr w:rsidR="00FB4DFB">
                    <w:trPr>
                      <w:trHeight w:hRule="exact" w:val="528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Задњих неколико дана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Последњих неколико дана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</w:tr>
                  <w:tr w:rsidR="00FB4DFB">
                    <w:trPr>
                      <w:trHeight w:hRule="exact" w:val="528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Догодило се пре годину ипо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Догодило се пре годину и по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</w:tr>
                  <w:tr w:rsidR="00FB4DFB">
                    <w:trPr>
                      <w:trHeight w:hRule="exact" w:val="523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Надаље ћемо другачије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На даље ћемо другачиј е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</w:tr>
                  <w:tr w:rsidR="00FB4DFB">
                    <w:trPr>
                      <w:trHeight w:hRule="exact" w:val="538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Лабораторијски налаз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Лабараторијски налаз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</w:tr>
                </w:tbl>
                <w:p w:rsidR="00FB4DFB" w:rsidRDefault="00FB4DFB">
                  <w:pPr>
                    <w:rPr>
                      <w:rFonts w:cs="Times New Roman"/>
                      <w:color w:val="auto"/>
                      <w:sz w:val="2"/>
                      <w:szCs w:val="2"/>
                      <w:lang w:eastAsia="sr-Latn-CS"/>
                    </w:rPr>
                  </w:pPr>
                </w:p>
              </w:txbxContent>
            </v:textbox>
            <w10:wrap type="topAndBottom"/>
          </v:shape>
        </w:pict>
      </w:r>
    </w:p>
    <w:p w:rsidR="007448B9" w:rsidRDefault="007448B9">
      <w:pPr>
        <w:rPr>
          <w:rFonts w:cs="Times New Roman"/>
          <w:color w:val="auto"/>
          <w:sz w:val="2"/>
          <w:szCs w:val="2"/>
          <w:lang w:eastAsia="sr-Latn-CS"/>
        </w:rPr>
      </w:pPr>
    </w:p>
    <w:p w:rsidR="007448B9" w:rsidRDefault="007448B9">
      <w:pPr>
        <w:pStyle w:val="Bodytext21"/>
        <w:shd w:val="clear" w:color="auto" w:fill="auto"/>
        <w:spacing w:before="254"/>
        <w:ind w:left="760" w:firstLine="0"/>
        <w:jc w:val="both"/>
      </w:pPr>
      <w:r>
        <w:rPr>
          <w:rStyle w:val="Bodytext2"/>
          <w:color w:val="000000"/>
          <w:lang w:eastAsia="sr-Cyrl-CS"/>
        </w:rPr>
        <w:t>15. Поштовани колега,</w:t>
      </w:r>
    </w:p>
    <w:p w:rsidR="007448B9" w:rsidRDefault="007448B9">
      <w:pPr>
        <w:pStyle w:val="Bodytext21"/>
        <w:shd w:val="clear" w:color="auto" w:fill="auto"/>
        <w:spacing w:before="254"/>
        <w:ind w:firstLine="0"/>
        <w:jc w:val="both"/>
      </w:pPr>
      <w:r>
        <w:rPr>
          <w:rStyle w:val="Bodytext2"/>
          <w:rFonts w:eastAsia="Times New Roman"/>
          <w:color w:val="000000"/>
          <w:lang w:eastAsia="sr-Cyrl-CS"/>
        </w:rPr>
        <w:tab/>
      </w:r>
      <w:r>
        <w:rPr>
          <w:rStyle w:val="Bodytext2"/>
          <w:color w:val="000000"/>
          <w:lang w:eastAsia="sr-Cyrl-CS"/>
        </w:rPr>
        <w:t>обавештавам Вас о учешћу представника Вишег јавног тужилаштва у Београду на међународној конференцији „Борба против корупције“ у организацији Мисије ОЕБС која ће се одржати 25. септембра од 12 до 16 часова.</w:t>
      </w:r>
    </w:p>
    <w:p w:rsidR="007448B9" w:rsidRDefault="007448B9">
      <w:pPr>
        <w:pStyle w:val="Bodytext21"/>
        <w:shd w:val="clear" w:color="auto" w:fill="auto"/>
        <w:spacing w:before="254"/>
        <w:ind w:firstLine="0"/>
        <w:jc w:val="both"/>
      </w:pPr>
      <w:r>
        <w:rPr>
          <w:rStyle w:val="Bodytext2"/>
          <w:color w:val="000000"/>
          <w:lang w:eastAsia="sr-Cyrl-CS"/>
        </w:rPr>
        <w:t>Били бисмо Вам захвални да нас што пре обавестите о агенди</w:t>
      </w:r>
    </w:p>
    <w:p w:rsidR="007448B9" w:rsidRDefault="007448B9">
      <w:pPr>
        <w:pStyle w:val="Bodytext21"/>
        <w:shd w:val="clear" w:color="auto" w:fill="auto"/>
        <w:spacing w:before="254"/>
        <w:ind w:firstLine="0"/>
        <w:jc w:val="both"/>
      </w:pPr>
      <w:r>
        <w:rPr>
          <w:rStyle w:val="Bodytext2"/>
          <w:rFonts w:eastAsia="Times New Roman"/>
          <w:color w:val="000000"/>
          <w:lang w:eastAsia="sr-Cyrl-CS"/>
        </w:rPr>
        <w:t xml:space="preserve">        </w:t>
      </w:r>
    </w:p>
    <w:p w:rsidR="007448B9" w:rsidRDefault="007448B9">
      <w:pPr>
        <w:pStyle w:val="Bodytext21"/>
        <w:shd w:val="clear" w:color="auto" w:fill="auto"/>
        <w:spacing w:after="223" w:line="240" w:lineRule="exact"/>
        <w:ind w:left="760" w:firstLine="0"/>
        <w:jc w:val="both"/>
      </w:pPr>
      <w:r>
        <w:rPr>
          <w:rStyle w:val="Bodytext2"/>
          <w:color w:val="000000"/>
          <w:lang w:eastAsia="sr-Cyrl-CS"/>
        </w:rPr>
        <w:t>Хвала.</w:t>
      </w:r>
    </w:p>
    <w:p w:rsidR="007448B9" w:rsidRDefault="007448B9">
      <w:pPr>
        <w:pStyle w:val="Bodytext21"/>
        <w:shd w:val="clear" w:color="auto" w:fill="auto"/>
        <w:spacing w:after="228" w:line="240" w:lineRule="exact"/>
        <w:ind w:left="760" w:firstLine="0"/>
        <w:jc w:val="both"/>
      </w:pPr>
      <w:r>
        <w:rPr>
          <w:rStyle w:val="Bodytext2"/>
          <w:color w:val="000000"/>
          <w:lang w:eastAsia="sr-Cyrl-CS"/>
        </w:rPr>
        <w:t>Срдачан поздрав,</w:t>
      </w:r>
    </w:p>
    <w:p w:rsidR="00023222" w:rsidRDefault="00023222">
      <w:pPr>
        <w:rPr>
          <w:rStyle w:val="Bodytext2"/>
          <w:lang w:eastAsia="sr-Cyrl-CS"/>
        </w:rPr>
      </w:pPr>
      <w:r>
        <w:rPr>
          <w:rStyle w:val="Bodytext2"/>
          <w:lang w:eastAsia="sr-Cyrl-CS"/>
        </w:rPr>
        <w:t>Јована Јовановић</w:t>
      </w:r>
    </w:p>
    <w:p w:rsidR="00FB4DFB" w:rsidRDefault="00FB4DFB">
      <w:pPr>
        <w:rPr>
          <w:rStyle w:val="Bodytext2"/>
          <w:lang w:eastAsia="sr-Cyrl-CS"/>
        </w:rPr>
      </w:pPr>
    </w:p>
    <w:p w:rsidR="00431568" w:rsidRDefault="00431568">
      <w:pPr>
        <w:rPr>
          <w:rStyle w:val="Bodytext2"/>
          <w:lang w:eastAsia="sr-Cyrl-CS"/>
        </w:rPr>
      </w:pPr>
    </w:p>
    <w:p w:rsidR="00670AAB" w:rsidRPr="00670AAB" w:rsidRDefault="00670AAB">
      <w:pPr>
        <w:rPr>
          <w:rStyle w:val="Bodytext2"/>
          <w:lang w:eastAsia="sr-Cyrl-CS"/>
        </w:rPr>
      </w:pPr>
    </w:p>
    <w:p w:rsidR="00431568" w:rsidRDefault="00431568">
      <w:pPr>
        <w:rPr>
          <w:rStyle w:val="Bodytext2"/>
          <w:lang w:eastAsia="sr-Cyrl-CS"/>
        </w:rPr>
      </w:pPr>
    </w:p>
    <w:p w:rsidR="00FB4DFB" w:rsidRPr="005C1F90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color w:val="000000"/>
          <w:lang w:eastAsia="sr-Cyrl-CS"/>
        </w:rPr>
      </w:pPr>
      <w:r w:rsidRPr="00431568">
        <w:rPr>
          <w:rStyle w:val="Bodytext3"/>
          <w:color w:val="000000"/>
          <w:lang w:eastAsia="sr-Cyrl-CS"/>
        </w:rPr>
        <w:lastRenderedPageBreak/>
        <w:t xml:space="preserve">16) Тачан </w:t>
      </w:r>
      <w:r w:rsidR="005C1F90">
        <w:rPr>
          <w:rStyle w:val="Bodytext3"/>
          <w:color w:val="000000"/>
          <w:lang w:eastAsia="sr-Cyrl-CS"/>
        </w:rPr>
        <w:t>одговор је А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color w:val="000000"/>
          <w:lang w:val="en-US" w:eastAsia="sr-Cyrl-CS"/>
        </w:rPr>
      </w:pPr>
      <w:r w:rsidRPr="00431568">
        <w:rPr>
          <w:rStyle w:val="Bodytext3"/>
          <w:color w:val="000000"/>
          <w:lang w:eastAsia="sr-Cyrl-CS"/>
        </w:rPr>
        <w:t>17) Тачан одговор је А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18) Тачан одогвор је В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19) Тачани одговор су: В, Г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20) Тачни одговори су: А, Б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21) Тачан одговор је: Г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22) Тачан одговор је: В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23) Тачан одговор је: А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 xml:space="preserve">24) Тачан одговор је: </w:t>
      </w:r>
      <w:r w:rsidR="000E7963" w:rsidRPr="00431568">
        <w:rPr>
          <w:b w:val="0"/>
        </w:rPr>
        <w:t>Б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25) Тачни одговор су В,Г, Д Ђ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26) Тачан одговор је: Г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 xml:space="preserve">27) Тачан одговор је: А 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28)Тачан одговор је: В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29) Тачна одговор је: А</w:t>
      </w:r>
    </w:p>
    <w:p w:rsidR="00431568" w:rsidRPr="00431568" w:rsidRDefault="00431568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30) Тачан одговор је: В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rPr>
          <w:b w:val="0"/>
        </w:rPr>
      </w:pPr>
      <w:r w:rsidRPr="00431568">
        <w:rPr>
          <w:b w:val="0"/>
        </w:rPr>
        <w:t xml:space="preserve">             31) Тачан одговор је: Б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32) Тачан одговор је: Б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33) Тачан одговор је: В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 xml:space="preserve"> 34) Тачан одговор је: А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35) Тачан одговор је: Б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36) Тачан одговор је: Г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37) Тачан одговор је: А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38) Тачан одговор је: А</w:t>
      </w:r>
    </w:p>
    <w:p w:rsidR="00FB4DFB" w:rsidRPr="00FB4DFB" w:rsidRDefault="00FB4DFB"/>
    <w:sectPr w:rsidR="00FB4DFB" w:rsidRPr="00FB4DFB" w:rsidSect="00EE2F18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08" w:right="1411" w:bottom="776" w:left="1411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DFB" w:rsidRDefault="00FB4DFB">
      <w:r>
        <w:separator/>
      </w:r>
    </w:p>
  </w:endnote>
  <w:endnote w:type="continuationSeparator" w:id="1">
    <w:p w:rsidR="00FB4DFB" w:rsidRDefault="00FB4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sz w:val="2"/>
        <w:szCs w:val="2"/>
        <w:lang w:val="en-US" w:eastAsia="sr-Latn-C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DFB" w:rsidRDefault="00FB4DFB">
      <w:r>
        <w:separator/>
      </w:r>
    </w:p>
  </w:footnote>
  <w:footnote w:type="continuationSeparator" w:id="1">
    <w:p w:rsidR="00FB4DFB" w:rsidRDefault="00FB4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D0562B">
    <w:pPr>
      <w:rPr>
        <w:rFonts w:cs="Times New Roman"/>
        <w:color w:val="auto"/>
        <w:sz w:val="2"/>
        <w:szCs w:val="2"/>
        <w:lang w:val="en-US" w:eastAsia="sr-Latn-CS"/>
      </w:rPr>
    </w:pPr>
    <w:r w:rsidRPr="00D056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0.7pt;margin-top:74.9pt;width:3.25pt;height:13.7pt;z-index:-251657728;mso-wrap-distance-left:5pt;mso-wrap-distance-right:5pt;mso-position-horizontal-relative:page;mso-position-vertical-relative:page" stroked="f">
          <v:fill color2="black"/>
          <v:textbox inset="0,0,0,0">
            <w:txbxContent>
              <w:p w:rsidR="00FB4DFB" w:rsidRDefault="00FB4DFB">
                <w:pPr>
                  <w:pStyle w:val="Headerorfooter1"/>
                  <w:shd w:val="clear" w:color="auto" w:fill="auto"/>
                  <w:tabs>
                    <w:tab w:val="right" w:pos="6014"/>
                  </w:tabs>
                  <w:spacing w:line="240" w:lineRule="auto"/>
                </w:pPr>
                <w:r>
                  <w:rPr>
                    <w:rStyle w:val="HeaderorfooterCalibri"/>
                    <w:rFonts w:ascii="Times New Roman" w:hAnsi="Times New Roman"/>
                    <w:b/>
                    <w:bCs/>
                    <w:color w:val="000000"/>
                    <w:lang w:eastAsia="sr-Cyrl-CS"/>
                  </w:rPr>
                  <w:t xml:space="preserve">Слика 5 </w:t>
                </w:r>
                <w:r>
                  <w:rPr>
                    <w:rStyle w:val="HeaderorfooterCalibri"/>
                    <w:rFonts w:ascii="Times New Roman" w:hAnsi="Times New Roman"/>
                    <w:b/>
                    <w:bCs/>
                    <w:color w:val="000000"/>
                    <w:lang w:eastAsia="sr-Cyrl-CS"/>
                  </w:rPr>
                  <w:tab/>
                  <w:t>Слика 6</w:t>
                </w:r>
                <w:r>
                  <w:rPr>
                    <w:rStyle w:val="HeaderorfooterCalibri"/>
                    <w:color w:val="000000"/>
                    <w:lang w:eastAsia="sr-Cyrl-CS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lang w:eastAsia="sr-Latn-CS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sz w:val="2"/>
        <w:szCs w:val="2"/>
        <w:lang w:val="en-US" w:eastAsia="sr-Latn-CS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lang w:eastAsia="sr-Latn-CS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lang w:eastAsia="sr-Latn-CS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sz w:val="2"/>
        <w:szCs w:val="2"/>
        <w:lang w:val="en-US" w:eastAsia="sr-Latn-CS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D0562B">
    <w:pPr>
      <w:rPr>
        <w:rFonts w:cs="Times New Roman"/>
        <w:color w:val="auto"/>
        <w:sz w:val="2"/>
        <w:szCs w:val="2"/>
        <w:lang w:val="en-US" w:eastAsia="sr-Latn-CS"/>
      </w:rPr>
    </w:pPr>
    <w:r w:rsidRPr="00D056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1.45pt;margin-top:100.3pt;width:1.1pt;height:13.7pt;z-index:251656704;mso-wrap-distance-left:5pt;mso-wrap-distance-right:5pt;mso-position-horizontal-relative:page;mso-position-vertical-relative:page" stroked="f">
          <v:fill opacity="0" color2="black"/>
          <v:textbox inset="0,0,0,0">
            <w:txbxContent>
              <w:p w:rsidR="00FB4DFB" w:rsidRDefault="00FB4DFB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sz w:val="2"/>
        <w:szCs w:val="2"/>
        <w:lang w:val="en-US" w:eastAsia="sr-Latn-CS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sz w:val="2"/>
        <w:szCs w:val="2"/>
        <w:lang w:val="en-US" w:eastAsia="sr-Latn-CS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1">
      <w:start w:val="1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2">
      <w:start w:val="13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3">
      <w:start w:val="13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4">
      <w:start w:val="13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5">
      <w:start w:val="13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6">
      <w:start w:val="13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7">
      <w:start w:val="13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8">
      <w:start w:val="13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ascii="Times New Roman" w:hAnsi="Times New Roman" w:cs="Times New Roman" w:hint="default"/>
        <w:b/>
        <w:bCs/>
      </w:r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5">
    <w:nsid w:val="00000006"/>
    <w:multiLevelType w:val="multilevel"/>
    <w:tmpl w:val="A4083D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4B4683"/>
    <w:multiLevelType w:val="hybridMultilevel"/>
    <w:tmpl w:val="4940A2C4"/>
    <w:lvl w:ilvl="0" w:tplc="C004EC14">
      <w:start w:val="1"/>
      <w:numFmt w:val="decimal"/>
      <w:lvlText w:val="%1)"/>
      <w:lvlJc w:val="left"/>
      <w:pPr>
        <w:ind w:left="11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>
    <w:nsid w:val="2A5373F6"/>
    <w:multiLevelType w:val="hybridMultilevel"/>
    <w:tmpl w:val="D5828C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D5D4E"/>
    <w:multiLevelType w:val="hybridMultilevel"/>
    <w:tmpl w:val="2EB09ADC"/>
    <w:lvl w:ilvl="0" w:tplc="432430A2">
      <w:start w:val="4"/>
      <w:numFmt w:val="decimal"/>
      <w:lvlText w:val="%1)"/>
      <w:lvlJc w:val="left"/>
      <w:pPr>
        <w:ind w:left="11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23222"/>
    <w:rsid w:val="00023222"/>
    <w:rsid w:val="0005296F"/>
    <w:rsid w:val="00071CC9"/>
    <w:rsid w:val="000D0D62"/>
    <w:rsid w:val="000E7963"/>
    <w:rsid w:val="000F2929"/>
    <w:rsid w:val="001943CB"/>
    <w:rsid w:val="00214D66"/>
    <w:rsid w:val="00233B00"/>
    <w:rsid w:val="003131AC"/>
    <w:rsid w:val="003A465E"/>
    <w:rsid w:val="003E3B27"/>
    <w:rsid w:val="00431568"/>
    <w:rsid w:val="005C1F90"/>
    <w:rsid w:val="00670AAB"/>
    <w:rsid w:val="006A7CF2"/>
    <w:rsid w:val="006E19E6"/>
    <w:rsid w:val="00707516"/>
    <w:rsid w:val="007448B9"/>
    <w:rsid w:val="007C749E"/>
    <w:rsid w:val="008D5CF8"/>
    <w:rsid w:val="00936D4A"/>
    <w:rsid w:val="009758B7"/>
    <w:rsid w:val="009874A7"/>
    <w:rsid w:val="00AA1DB5"/>
    <w:rsid w:val="00B736E6"/>
    <w:rsid w:val="00C0330A"/>
    <w:rsid w:val="00C3696A"/>
    <w:rsid w:val="00C43747"/>
    <w:rsid w:val="00C43D41"/>
    <w:rsid w:val="00D0562B"/>
    <w:rsid w:val="00D92FEE"/>
    <w:rsid w:val="00EE2F18"/>
    <w:rsid w:val="00EE4385"/>
    <w:rsid w:val="00F106DA"/>
    <w:rsid w:val="00F34ED3"/>
    <w:rsid w:val="00FB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18"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E2F18"/>
  </w:style>
  <w:style w:type="character" w:customStyle="1" w:styleId="WW8Num1z1">
    <w:name w:val="WW8Num1z1"/>
    <w:rsid w:val="00EE2F18"/>
  </w:style>
  <w:style w:type="character" w:customStyle="1" w:styleId="WW8Num1z2">
    <w:name w:val="WW8Num1z2"/>
    <w:rsid w:val="00EE2F18"/>
  </w:style>
  <w:style w:type="character" w:customStyle="1" w:styleId="WW8Num1z3">
    <w:name w:val="WW8Num1z3"/>
    <w:rsid w:val="00EE2F18"/>
  </w:style>
  <w:style w:type="character" w:customStyle="1" w:styleId="WW8Num1z4">
    <w:name w:val="WW8Num1z4"/>
    <w:rsid w:val="00EE2F18"/>
  </w:style>
  <w:style w:type="character" w:customStyle="1" w:styleId="WW8Num1z5">
    <w:name w:val="WW8Num1z5"/>
    <w:rsid w:val="00EE2F18"/>
  </w:style>
  <w:style w:type="character" w:customStyle="1" w:styleId="WW8Num1z6">
    <w:name w:val="WW8Num1z6"/>
    <w:rsid w:val="00EE2F18"/>
  </w:style>
  <w:style w:type="character" w:customStyle="1" w:styleId="WW8Num1z7">
    <w:name w:val="WW8Num1z7"/>
    <w:rsid w:val="00EE2F18"/>
  </w:style>
  <w:style w:type="character" w:customStyle="1" w:styleId="WW8Num1z8">
    <w:name w:val="WW8Num1z8"/>
    <w:rsid w:val="00EE2F18"/>
  </w:style>
  <w:style w:type="character" w:customStyle="1" w:styleId="WW8Num2z0">
    <w:name w:val="WW8Num2z0"/>
    <w:rsid w:val="00EE2F18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eastAsia="sr-Cyrl-CS"/>
    </w:rPr>
  </w:style>
  <w:style w:type="character" w:customStyle="1" w:styleId="WW8Num3z0">
    <w:name w:val="WW8Num3z0"/>
    <w:rsid w:val="00EE2F18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4z0">
    <w:name w:val="WW8Num4z0"/>
    <w:rsid w:val="00EE2F18"/>
    <w:rPr>
      <w:rFonts w:ascii="Times New Roman" w:hAnsi="Times New Roman" w:cs="Times New Roman" w:hint="default"/>
      <w:b/>
      <w:bCs/>
    </w:rPr>
  </w:style>
  <w:style w:type="character" w:customStyle="1" w:styleId="WW8Num5z0">
    <w:name w:val="WW8Num5z0"/>
    <w:rsid w:val="00EE2F18"/>
    <w:rPr>
      <w:rFonts w:ascii="Times New Roman" w:hAnsi="Times New Roman" w:cs="Times New Roman" w:hint="default"/>
      <w:b/>
      <w:bCs/>
    </w:rPr>
  </w:style>
  <w:style w:type="character" w:customStyle="1" w:styleId="WW8Num4z1">
    <w:name w:val="WW8Num4z1"/>
    <w:rsid w:val="00EE2F18"/>
    <w:rPr>
      <w:rFonts w:cs="Times New Roman"/>
    </w:rPr>
  </w:style>
  <w:style w:type="character" w:customStyle="1" w:styleId="WW8Num5z1">
    <w:name w:val="WW8Num5z1"/>
    <w:rsid w:val="00EE2F18"/>
    <w:rPr>
      <w:rFonts w:cs="Times New Roman"/>
    </w:rPr>
  </w:style>
  <w:style w:type="character" w:customStyle="1" w:styleId="WW8Num6z0">
    <w:name w:val="WW8Num6z0"/>
    <w:rsid w:val="00EE2F18"/>
    <w:rPr>
      <w:rFonts w:cs="Times New Roman" w:hint="default"/>
    </w:rPr>
  </w:style>
  <w:style w:type="character" w:customStyle="1" w:styleId="WW8Num6z1">
    <w:name w:val="WW8Num6z1"/>
    <w:rsid w:val="00EE2F18"/>
    <w:rPr>
      <w:rFonts w:cs="Times New Roman"/>
    </w:rPr>
  </w:style>
  <w:style w:type="character" w:customStyle="1" w:styleId="WW8Num7z0">
    <w:name w:val="WW8Num7z0"/>
    <w:rsid w:val="00EE2F18"/>
    <w:rPr>
      <w:rFonts w:cs="Times New Roman" w:hint="default"/>
    </w:rPr>
  </w:style>
  <w:style w:type="character" w:customStyle="1" w:styleId="WW8Num7z1">
    <w:name w:val="WW8Num7z1"/>
    <w:rsid w:val="00EE2F18"/>
    <w:rPr>
      <w:rFonts w:cs="Times New Roman"/>
    </w:rPr>
  </w:style>
  <w:style w:type="character" w:customStyle="1" w:styleId="Podrazumevanifontpasusa">
    <w:name w:val="Podrazumevani font pasusa"/>
    <w:rsid w:val="00EE2F18"/>
  </w:style>
  <w:style w:type="character" w:styleId="Hyperlink">
    <w:name w:val="Hyperlink"/>
    <w:rsid w:val="00EE2F18"/>
    <w:rPr>
      <w:rFonts w:cs="Times New Roman"/>
      <w:color w:val="0066CC"/>
      <w:u w:val="single"/>
    </w:rPr>
  </w:style>
  <w:style w:type="character" w:customStyle="1" w:styleId="Bodytext2">
    <w:name w:val="Body text (2)_"/>
    <w:rsid w:val="00EE2F18"/>
    <w:rPr>
      <w:rFonts w:ascii="Times New Roman" w:hAnsi="Times New Roman" w:cs="Times New Roman"/>
      <w:u w:val="none"/>
    </w:rPr>
  </w:style>
  <w:style w:type="character" w:customStyle="1" w:styleId="Headerorfooter">
    <w:name w:val="Header or footer_"/>
    <w:rsid w:val="00EE2F18"/>
    <w:rPr>
      <w:rFonts w:ascii="Times New Roman" w:hAnsi="Times New Roman" w:cs="Times New Roman"/>
      <w:u w:val="none"/>
    </w:rPr>
  </w:style>
  <w:style w:type="character" w:customStyle="1" w:styleId="Headerorfooter0">
    <w:name w:val="Header or footer"/>
    <w:basedOn w:val="Headerorfooter"/>
    <w:rsid w:val="00EE2F18"/>
  </w:style>
  <w:style w:type="character" w:customStyle="1" w:styleId="Bodytext20">
    <w:name w:val="Body text (2)"/>
    <w:basedOn w:val="Bodytext2"/>
    <w:rsid w:val="00EE2F18"/>
  </w:style>
  <w:style w:type="character" w:customStyle="1" w:styleId="Bodytext2Exact">
    <w:name w:val="Body text (2) Exact"/>
    <w:rsid w:val="00EE2F18"/>
    <w:rPr>
      <w:rFonts w:ascii="Times New Roman" w:hAnsi="Times New Roman" w:cs="Times New Roman"/>
      <w:u w:val="none"/>
    </w:rPr>
  </w:style>
  <w:style w:type="character" w:customStyle="1" w:styleId="Picturecaption2Exact">
    <w:name w:val="Picture caption (2) Exact"/>
    <w:rsid w:val="00EE2F18"/>
    <w:rPr>
      <w:rFonts w:ascii="Times New Roman" w:hAnsi="Times New Roman" w:cs="Times New Roman"/>
      <w:u w:val="none"/>
    </w:rPr>
  </w:style>
  <w:style w:type="character" w:customStyle="1" w:styleId="PicturecaptionExact">
    <w:name w:val="Picture caption Exact"/>
    <w:rsid w:val="00EE2F18"/>
    <w:rPr>
      <w:rFonts w:ascii="Calibri" w:hAnsi="Calibri" w:cs="Calibri"/>
      <w:sz w:val="22"/>
      <w:szCs w:val="22"/>
      <w:u w:val="none"/>
    </w:rPr>
  </w:style>
  <w:style w:type="character" w:customStyle="1" w:styleId="Bodytext2Bold">
    <w:name w:val="Body text (2) + Bold"/>
    <w:rsid w:val="00EE2F18"/>
    <w:rPr>
      <w:rFonts w:ascii="Times New Roman" w:hAnsi="Times New Roman" w:cs="Times New Roman"/>
      <w:b/>
      <w:bCs/>
      <w:u w:val="none"/>
    </w:rPr>
  </w:style>
  <w:style w:type="character" w:customStyle="1" w:styleId="HeaderorfooterCalibri">
    <w:name w:val="Header or footer + Calibri"/>
    <w:rsid w:val="00EE2F18"/>
    <w:rPr>
      <w:rFonts w:ascii="Calibri" w:hAnsi="Calibri" w:cs="Calibri"/>
      <w:sz w:val="22"/>
      <w:szCs w:val="22"/>
      <w:u w:val="none"/>
    </w:rPr>
  </w:style>
  <w:style w:type="character" w:customStyle="1" w:styleId="Bodytext3">
    <w:name w:val="Body text (3)_"/>
    <w:rsid w:val="00EE2F18"/>
    <w:rPr>
      <w:rFonts w:ascii="Times New Roman" w:hAnsi="Times New Roman" w:cs="Times New Roman"/>
      <w:b/>
      <w:bCs/>
      <w:u w:val="none"/>
    </w:rPr>
  </w:style>
  <w:style w:type="character" w:customStyle="1" w:styleId="Tableofcontents">
    <w:name w:val="Table of contents_"/>
    <w:rsid w:val="00EE2F18"/>
    <w:rPr>
      <w:rFonts w:ascii="Times New Roman" w:hAnsi="Times New Roman" w:cs="Times New Roman"/>
      <w:u w:val="none"/>
    </w:rPr>
  </w:style>
  <w:style w:type="character" w:customStyle="1" w:styleId="Tablecaption">
    <w:name w:val="Table caption_"/>
    <w:rsid w:val="00EE2F18"/>
    <w:rPr>
      <w:rFonts w:ascii="Times New Roman" w:hAnsi="Times New Roman" w:cs="Times New Roman"/>
      <w:u w:val="none"/>
    </w:rPr>
  </w:style>
  <w:style w:type="character" w:customStyle="1" w:styleId="CharChar1">
    <w:name w:val="Char Char1"/>
    <w:rsid w:val="00EE2F18"/>
    <w:rPr>
      <w:color w:val="000000"/>
      <w:sz w:val="24"/>
      <w:szCs w:val="24"/>
      <w:lang w:val="sr-Cyrl-CS"/>
    </w:rPr>
  </w:style>
  <w:style w:type="character" w:customStyle="1" w:styleId="CharChar">
    <w:name w:val="Char Char"/>
    <w:rsid w:val="00EE2F18"/>
    <w:rPr>
      <w:color w:val="000000"/>
      <w:sz w:val="24"/>
      <w:szCs w:val="24"/>
      <w:lang w:val="sr-Cyrl-CS"/>
    </w:rPr>
  </w:style>
  <w:style w:type="character" w:customStyle="1" w:styleId="Bodytext4">
    <w:name w:val="Body text (4)_"/>
    <w:rsid w:val="00EE2F18"/>
    <w:rPr>
      <w:rFonts w:cs="Times New Roman"/>
      <w:b/>
      <w:bCs/>
      <w:i/>
      <w:iCs/>
      <w:sz w:val="32"/>
      <w:szCs w:val="32"/>
      <w:lang w:bidi="ar-SA"/>
    </w:rPr>
  </w:style>
  <w:style w:type="character" w:customStyle="1" w:styleId="Bodytext426pt">
    <w:name w:val="Body text (4) + 26 pt"/>
    <w:rsid w:val="00EE2F18"/>
    <w:rPr>
      <w:rFonts w:cs="Times New Roman"/>
      <w:b/>
      <w:bCs/>
      <w:i/>
      <w:iCs/>
      <w:sz w:val="52"/>
      <w:szCs w:val="52"/>
      <w:lang w:bidi="ar-SA"/>
    </w:rPr>
  </w:style>
  <w:style w:type="character" w:customStyle="1" w:styleId="Headerorfooter16pt1">
    <w:name w:val="Header or footer + 16 pt1"/>
    <w:rsid w:val="00EE2F18"/>
    <w:rPr>
      <w:rFonts w:ascii="Times New Roman" w:hAnsi="Times New Roman" w:cs="Times New Roman"/>
      <w:b/>
      <w:bCs/>
      <w:spacing w:val="0"/>
      <w:sz w:val="32"/>
      <w:szCs w:val="32"/>
      <w:u w:val="none"/>
    </w:rPr>
  </w:style>
  <w:style w:type="character" w:customStyle="1" w:styleId="NumberingSymbols">
    <w:name w:val="Numbering Symbols"/>
    <w:rsid w:val="00EE2F18"/>
  </w:style>
  <w:style w:type="paragraph" w:customStyle="1" w:styleId="Heading">
    <w:name w:val="Heading"/>
    <w:basedOn w:val="Normal"/>
    <w:next w:val="BodyText"/>
    <w:rsid w:val="00EE2F1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EE2F18"/>
    <w:pPr>
      <w:spacing w:after="140" w:line="288" w:lineRule="auto"/>
    </w:pPr>
  </w:style>
  <w:style w:type="paragraph" w:styleId="List">
    <w:name w:val="List"/>
    <w:basedOn w:val="BodyText"/>
    <w:rsid w:val="00EE2F18"/>
    <w:rPr>
      <w:rFonts w:cs="Lucida Sans"/>
    </w:rPr>
  </w:style>
  <w:style w:type="paragraph" w:styleId="Caption">
    <w:name w:val="caption"/>
    <w:basedOn w:val="Normal"/>
    <w:qFormat/>
    <w:rsid w:val="00EE2F1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EE2F18"/>
    <w:pPr>
      <w:suppressLineNumbers/>
    </w:pPr>
    <w:rPr>
      <w:rFonts w:cs="Lucida Sans"/>
    </w:rPr>
  </w:style>
  <w:style w:type="paragraph" w:customStyle="1" w:styleId="Bodytext21">
    <w:name w:val="Body text (2)1"/>
    <w:basedOn w:val="Normal"/>
    <w:rsid w:val="00EE2F18"/>
    <w:pPr>
      <w:shd w:val="clear" w:color="auto" w:fill="FFFFFF"/>
      <w:spacing w:line="274" w:lineRule="exact"/>
      <w:ind w:hanging="380"/>
    </w:pPr>
    <w:rPr>
      <w:rFonts w:ascii="Times New Roman" w:hAnsi="Times New Roman" w:cs="Times New Roman"/>
      <w:color w:val="auto"/>
    </w:rPr>
  </w:style>
  <w:style w:type="paragraph" w:customStyle="1" w:styleId="Headerorfooter1">
    <w:name w:val="Header or footer1"/>
    <w:basedOn w:val="Normal"/>
    <w:rsid w:val="00EE2F1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Picturecaption2">
    <w:name w:val="Picture caption (2)"/>
    <w:basedOn w:val="Normal"/>
    <w:rsid w:val="00EE2F1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Picturecaption">
    <w:name w:val="Picture caption"/>
    <w:basedOn w:val="Normal"/>
    <w:rsid w:val="00EE2F18"/>
    <w:pPr>
      <w:shd w:val="clear" w:color="auto" w:fill="FFFFFF"/>
      <w:spacing w:line="240" w:lineRule="atLeast"/>
    </w:pPr>
    <w:rPr>
      <w:rFonts w:ascii="Calibri" w:hAnsi="Calibri" w:cs="Calibri"/>
      <w:color w:val="auto"/>
      <w:sz w:val="22"/>
      <w:szCs w:val="22"/>
    </w:rPr>
  </w:style>
  <w:style w:type="paragraph" w:customStyle="1" w:styleId="Bodytext30">
    <w:name w:val="Body text (3)"/>
    <w:basedOn w:val="Normal"/>
    <w:rsid w:val="00EE2F1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Tableofcontents0">
    <w:name w:val="Table of contents"/>
    <w:basedOn w:val="Normal"/>
    <w:rsid w:val="00EE2F18"/>
    <w:pPr>
      <w:shd w:val="clear" w:color="auto" w:fill="FFFFFF"/>
      <w:spacing w:before="300" w:line="274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Tablecaption0">
    <w:name w:val="Table caption"/>
    <w:basedOn w:val="Normal"/>
    <w:rsid w:val="00EE2F1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styleId="Header">
    <w:name w:val="header"/>
    <w:basedOn w:val="Normal"/>
    <w:rsid w:val="00EE2F18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EE2F18"/>
    <w:pPr>
      <w:tabs>
        <w:tab w:val="center" w:pos="4535"/>
        <w:tab w:val="right" w:pos="9071"/>
      </w:tabs>
    </w:pPr>
  </w:style>
  <w:style w:type="paragraph" w:customStyle="1" w:styleId="Bodytext40">
    <w:name w:val="Body text (4)"/>
    <w:basedOn w:val="Normal"/>
    <w:rsid w:val="00EE2F1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32"/>
      <w:szCs w:val="32"/>
      <w:lang w:val="en-US" w:eastAsia="en-US"/>
    </w:rPr>
  </w:style>
  <w:style w:type="paragraph" w:customStyle="1" w:styleId="FrameContents">
    <w:name w:val="Frame Contents"/>
    <w:basedOn w:val="Normal"/>
    <w:rsid w:val="00EE2F18"/>
  </w:style>
  <w:style w:type="paragraph" w:customStyle="1" w:styleId="TableContents">
    <w:name w:val="Table Contents"/>
    <w:basedOn w:val="Normal"/>
    <w:rsid w:val="00EE2F18"/>
    <w:pPr>
      <w:suppressLineNumbers/>
    </w:pPr>
  </w:style>
  <w:style w:type="paragraph" w:customStyle="1" w:styleId="TableHeading">
    <w:name w:val="Table Heading"/>
    <w:basedOn w:val="TableContents"/>
    <w:rsid w:val="00EE2F18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EE"/>
    <w:rPr>
      <w:rFonts w:ascii="Tahoma" w:eastAsia="Arial Unicode MS" w:hAnsi="Tahoma" w:cs="Tahoma"/>
      <w:color w:val="000000"/>
      <w:sz w:val="16"/>
      <w:szCs w:val="16"/>
      <w:lang w:val="sr-Cyrl-CS" w:eastAsia="zh-CN"/>
    </w:rPr>
  </w:style>
  <w:style w:type="table" w:styleId="TableGrid">
    <w:name w:val="Table Grid"/>
    <w:basedOn w:val="TableNormal"/>
    <w:uiPriority w:val="59"/>
    <w:rsid w:val="00C43D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eader" Target="header9.xml"/><Relationship Id="rId26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34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8.xml"/><Relationship Id="rId25" Type="http://schemas.openxmlformats.org/officeDocument/2006/relationships/image" Target="media/image4.jpeg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footer" Target="footer3.xml"/><Relationship Id="rId32" Type="http://schemas.openxmlformats.org/officeDocument/2006/relationships/header" Target="header1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eader" Target="header12.xml"/><Relationship Id="rId28" Type="http://schemas.openxmlformats.org/officeDocument/2006/relationships/image" Target="media/image7.jpeg"/><Relationship Id="rId36" Type="http://schemas.openxmlformats.org/officeDocument/2006/relationships/footer" Target="footer6.xml"/><Relationship Id="rId10" Type="http://schemas.openxmlformats.org/officeDocument/2006/relationships/header" Target="header4.xml"/><Relationship Id="rId19" Type="http://schemas.openxmlformats.org/officeDocument/2006/relationships/header" Target="header10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2.jpeg"/><Relationship Id="rId22" Type="http://schemas.openxmlformats.org/officeDocument/2006/relationships/footer" Target="footer2.xml"/><Relationship Id="rId27" Type="http://schemas.openxmlformats.org/officeDocument/2006/relationships/image" Target="media/image6.jpeg"/><Relationship Id="rId30" Type="http://schemas.openxmlformats.org/officeDocument/2006/relationships/image" Target="media/image9.jpeg"/><Relationship Id="rId35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а)</vt:lpstr>
    </vt:vector>
  </TitlesOfParts>
  <Company/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а)</dc:title>
  <dc:creator>Natalija Radivojević</dc:creator>
  <cp:lastModifiedBy>s.djordjevic</cp:lastModifiedBy>
  <cp:revision>6</cp:revision>
  <cp:lastPrinted>2021-11-23T12:51:00Z</cp:lastPrinted>
  <dcterms:created xsi:type="dcterms:W3CDTF">2021-11-23T11:44:00Z</dcterms:created>
  <dcterms:modified xsi:type="dcterms:W3CDTF">2021-11-23T13:08:00Z</dcterms:modified>
</cp:coreProperties>
</file>